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ab"/>
        <w:tblW w:w="10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786"/>
      </w:tblGrid>
      <w:tr w:rsidR="00765250" w:rsidTr="00765250">
        <w:tc>
          <w:tcPr>
            <w:tcW w:w="5495" w:type="dxa"/>
          </w:tcPr>
          <w:p w:rsidR="00CF7052" w:rsidRPr="00CF7052" w:rsidRDefault="00CF7052" w:rsidP="00CF70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 xml:space="preserve">«Утверждаю» </w:t>
            </w:r>
          </w:p>
          <w:p w:rsidR="00CF7052" w:rsidRPr="00CF7052" w:rsidRDefault="00CF7052" w:rsidP="00CF70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 xml:space="preserve">Заместитель министра – председатель </w:t>
            </w:r>
          </w:p>
          <w:p w:rsidR="00CF7052" w:rsidRPr="00CF7052" w:rsidRDefault="00CF7052" w:rsidP="00CF70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>Комитета общего и дополнительного обр</w:t>
            </w: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>зования</w:t>
            </w:r>
          </w:p>
          <w:p w:rsidR="00CF7052" w:rsidRPr="00CF7052" w:rsidRDefault="00CF7052" w:rsidP="00CF70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>____________ В.А. Поздняков</w:t>
            </w:r>
          </w:p>
          <w:p w:rsidR="00CF7052" w:rsidRPr="00CF7052" w:rsidRDefault="00CF7052" w:rsidP="00CF7052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>«___» _________ 2019 г.</w:t>
            </w:r>
          </w:p>
          <w:p w:rsidR="00765250" w:rsidRPr="00765250" w:rsidRDefault="00CF7052" w:rsidP="00CF705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705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65250" w:rsidRPr="00765250" w:rsidRDefault="00765250" w:rsidP="00765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250">
              <w:rPr>
                <w:rFonts w:ascii="Times New Roman" w:hAnsi="Times New Roman"/>
                <w:bCs/>
                <w:sz w:val="28"/>
                <w:szCs w:val="28"/>
              </w:rPr>
              <w:t xml:space="preserve">«Утверждаю» </w:t>
            </w:r>
          </w:p>
          <w:p w:rsidR="00765250" w:rsidRPr="00765250" w:rsidRDefault="00765250" w:rsidP="00765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250">
              <w:rPr>
                <w:rFonts w:ascii="Times New Roman" w:hAnsi="Times New Roman"/>
                <w:bCs/>
                <w:sz w:val="28"/>
                <w:szCs w:val="28"/>
              </w:rPr>
              <w:t xml:space="preserve">Ректор ФГБОУ </w:t>
            </w:r>
            <w:proofErr w:type="gramStart"/>
            <w:r w:rsidRPr="00765250">
              <w:rPr>
                <w:rFonts w:ascii="Times New Roman" w:hAnsi="Times New Roman"/>
                <w:bCs/>
                <w:sz w:val="28"/>
                <w:szCs w:val="28"/>
              </w:rPr>
              <w:t>ВО</w:t>
            </w:r>
            <w:proofErr w:type="gramEnd"/>
          </w:p>
          <w:p w:rsidR="00765250" w:rsidRPr="00765250" w:rsidRDefault="00765250" w:rsidP="00765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250">
              <w:rPr>
                <w:rFonts w:ascii="Times New Roman" w:hAnsi="Times New Roman"/>
                <w:bCs/>
                <w:sz w:val="28"/>
                <w:szCs w:val="28"/>
              </w:rPr>
              <w:t>«БГСХА им. В.Р. Филиппова»</w:t>
            </w:r>
          </w:p>
          <w:p w:rsidR="00765250" w:rsidRPr="00765250" w:rsidRDefault="00765250" w:rsidP="007652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765250">
              <w:rPr>
                <w:rFonts w:ascii="Times New Roman" w:hAnsi="Times New Roman"/>
                <w:bCs/>
                <w:sz w:val="28"/>
                <w:szCs w:val="28"/>
              </w:rPr>
              <w:t xml:space="preserve">________ Г.Е. Дареев </w:t>
            </w:r>
          </w:p>
          <w:p w:rsidR="00765250" w:rsidRPr="00765250" w:rsidRDefault="00765250" w:rsidP="007652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65250">
              <w:rPr>
                <w:rFonts w:ascii="Times New Roman" w:hAnsi="Times New Roman"/>
                <w:bCs/>
                <w:sz w:val="28"/>
                <w:szCs w:val="28"/>
              </w:rPr>
              <w:t>«____» ___________ 2019 г.</w:t>
            </w:r>
          </w:p>
        </w:tc>
      </w:tr>
    </w:tbl>
    <w:p w:rsidR="00765250" w:rsidRDefault="00765250" w:rsidP="00B56D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86483" w:rsidRPr="005179A3" w:rsidRDefault="00F9046A" w:rsidP="008E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A3">
        <w:rPr>
          <w:rFonts w:ascii="Times New Roman" w:hAnsi="Times New Roman"/>
          <w:b/>
          <w:sz w:val="28"/>
          <w:szCs w:val="28"/>
        </w:rPr>
        <w:t>ПОЛОЖЕНИЕ</w:t>
      </w:r>
    </w:p>
    <w:p w:rsidR="00386483" w:rsidRDefault="00386483" w:rsidP="008E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A3">
        <w:rPr>
          <w:rFonts w:ascii="Times New Roman" w:hAnsi="Times New Roman"/>
          <w:b/>
          <w:sz w:val="28"/>
          <w:szCs w:val="28"/>
        </w:rPr>
        <w:t xml:space="preserve">о </w:t>
      </w:r>
      <w:r w:rsidR="00BC2E9A" w:rsidRPr="005179A3">
        <w:rPr>
          <w:rFonts w:ascii="Times New Roman" w:hAnsi="Times New Roman"/>
          <w:b/>
          <w:sz w:val="28"/>
          <w:szCs w:val="28"/>
        </w:rPr>
        <w:t>Межрегиональной олимпиаде по Байкаловедению</w:t>
      </w:r>
    </w:p>
    <w:p w:rsidR="00A2223C" w:rsidRPr="005179A3" w:rsidRDefault="00A2223C" w:rsidP="008E65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6483" w:rsidRPr="003704BA" w:rsidRDefault="003704BA" w:rsidP="008E6530">
      <w:pPr>
        <w:tabs>
          <w:tab w:val="left" w:pos="31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1B5B9C" w:rsidRPr="00BC6665" w:rsidRDefault="009C7FD4" w:rsidP="003C0C75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665">
        <w:rPr>
          <w:rFonts w:ascii="Times New Roman" w:hAnsi="Times New Roman"/>
          <w:sz w:val="28"/>
          <w:szCs w:val="28"/>
        </w:rPr>
        <w:t>Настоящее Положение определяет порядок проведения Межр</w:t>
      </w:r>
      <w:r w:rsidRPr="00BC6665">
        <w:rPr>
          <w:rFonts w:ascii="Times New Roman" w:hAnsi="Times New Roman"/>
          <w:sz w:val="28"/>
          <w:szCs w:val="28"/>
        </w:rPr>
        <w:t>е</w:t>
      </w:r>
      <w:r w:rsidRPr="00BC6665">
        <w:rPr>
          <w:rFonts w:ascii="Times New Roman" w:hAnsi="Times New Roman"/>
          <w:sz w:val="28"/>
          <w:szCs w:val="28"/>
        </w:rPr>
        <w:t>гиональной олимпиады по Байкаловедению (далее Олимпиада). Олимпиада проводится Министерством образован</w:t>
      </w:r>
      <w:r w:rsidR="00DC6792" w:rsidRPr="00BC6665">
        <w:rPr>
          <w:rFonts w:ascii="Times New Roman" w:hAnsi="Times New Roman"/>
          <w:sz w:val="28"/>
          <w:szCs w:val="28"/>
        </w:rPr>
        <w:t>ия и науки Республики Бурятия</w:t>
      </w:r>
      <w:r w:rsidR="00DE681D" w:rsidRPr="00BC6665">
        <w:rPr>
          <w:rFonts w:ascii="Times New Roman" w:hAnsi="Times New Roman"/>
          <w:sz w:val="28"/>
          <w:szCs w:val="28"/>
        </w:rPr>
        <w:t xml:space="preserve"> и </w:t>
      </w:r>
      <w:r w:rsidR="00BC6665" w:rsidRPr="00BC6665">
        <w:rPr>
          <w:rFonts w:ascii="Times New Roman" w:hAnsi="Times New Roman"/>
          <w:bCs/>
          <w:sz w:val="28"/>
          <w:szCs w:val="28"/>
        </w:rPr>
        <w:t xml:space="preserve">ФГБОУ </w:t>
      </w:r>
      <w:proofErr w:type="gramStart"/>
      <w:r w:rsidR="00BC6665" w:rsidRPr="00BC6665">
        <w:rPr>
          <w:rFonts w:ascii="Times New Roman" w:hAnsi="Times New Roman"/>
          <w:bCs/>
          <w:sz w:val="28"/>
          <w:szCs w:val="28"/>
        </w:rPr>
        <w:t>ВО</w:t>
      </w:r>
      <w:proofErr w:type="gramEnd"/>
      <w:r w:rsidR="00BC6665" w:rsidRPr="00BC6665">
        <w:rPr>
          <w:rFonts w:ascii="Times New Roman" w:hAnsi="Times New Roman"/>
          <w:bCs/>
          <w:sz w:val="28"/>
          <w:szCs w:val="28"/>
        </w:rPr>
        <w:t xml:space="preserve"> «Б</w:t>
      </w:r>
      <w:r w:rsidR="00BC6665">
        <w:rPr>
          <w:rFonts w:ascii="Times New Roman" w:hAnsi="Times New Roman"/>
          <w:bCs/>
          <w:sz w:val="28"/>
          <w:szCs w:val="28"/>
        </w:rPr>
        <w:t>урятск</w:t>
      </w:r>
      <w:r w:rsidR="00A74638" w:rsidRPr="00A74638">
        <w:rPr>
          <w:rFonts w:ascii="Times New Roman" w:hAnsi="Times New Roman"/>
          <w:bCs/>
          <w:sz w:val="28"/>
          <w:szCs w:val="28"/>
        </w:rPr>
        <w:t>ая</w:t>
      </w:r>
      <w:r w:rsidR="00BC6665">
        <w:rPr>
          <w:rFonts w:ascii="Times New Roman" w:hAnsi="Times New Roman"/>
          <w:bCs/>
          <w:sz w:val="28"/>
          <w:szCs w:val="28"/>
        </w:rPr>
        <w:t xml:space="preserve"> государственн</w:t>
      </w:r>
      <w:r w:rsidR="00A74638">
        <w:rPr>
          <w:rFonts w:ascii="Times New Roman" w:hAnsi="Times New Roman"/>
          <w:bCs/>
          <w:sz w:val="28"/>
          <w:szCs w:val="28"/>
        </w:rPr>
        <w:t>ая</w:t>
      </w:r>
      <w:r w:rsidR="00BC6665">
        <w:rPr>
          <w:rFonts w:ascii="Times New Roman" w:hAnsi="Times New Roman"/>
          <w:bCs/>
          <w:sz w:val="28"/>
          <w:szCs w:val="28"/>
        </w:rPr>
        <w:t xml:space="preserve"> сельскохозяйственн</w:t>
      </w:r>
      <w:r w:rsidR="00A74638">
        <w:rPr>
          <w:rFonts w:ascii="Times New Roman" w:hAnsi="Times New Roman"/>
          <w:bCs/>
          <w:sz w:val="28"/>
          <w:szCs w:val="28"/>
        </w:rPr>
        <w:t>ая</w:t>
      </w:r>
      <w:r w:rsidR="00BC6665">
        <w:rPr>
          <w:rFonts w:ascii="Times New Roman" w:hAnsi="Times New Roman"/>
          <w:bCs/>
          <w:sz w:val="28"/>
          <w:szCs w:val="28"/>
        </w:rPr>
        <w:t xml:space="preserve"> академи</w:t>
      </w:r>
      <w:r w:rsidR="00A74638">
        <w:rPr>
          <w:rFonts w:ascii="Times New Roman" w:hAnsi="Times New Roman"/>
          <w:bCs/>
          <w:sz w:val="28"/>
          <w:szCs w:val="28"/>
        </w:rPr>
        <w:t>я</w:t>
      </w:r>
      <w:r w:rsidR="00BC6665">
        <w:rPr>
          <w:rFonts w:ascii="Times New Roman" w:hAnsi="Times New Roman"/>
          <w:bCs/>
          <w:sz w:val="28"/>
          <w:szCs w:val="28"/>
        </w:rPr>
        <w:t xml:space="preserve"> им</w:t>
      </w:r>
      <w:r w:rsidR="00BC6665" w:rsidRPr="00BC6665">
        <w:rPr>
          <w:rFonts w:ascii="Times New Roman" w:hAnsi="Times New Roman"/>
          <w:bCs/>
          <w:sz w:val="28"/>
          <w:szCs w:val="28"/>
        </w:rPr>
        <w:t xml:space="preserve">. В.Р. Филиппова». </w:t>
      </w:r>
      <w:r w:rsidRPr="00BC6665">
        <w:rPr>
          <w:rFonts w:ascii="Times New Roman" w:hAnsi="Times New Roman"/>
          <w:sz w:val="28"/>
          <w:szCs w:val="28"/>
        </w:rPr>
        <w:t xml:space="preserve">Организация и подготовка Олимпиады возлагается на </w:t>
      </w:r>
      <w:r w:rsidR="004F478F" w:rsidRPr="00BC6665">
        <w:rPr>
          <w:rFonts w:ascii="Times New Roman" w:hAnsi="Times New Roman"/>
          <w:sz w:val="28"/>
          <w:szCs w:val="28"/>
        </w:rPr>
        <w:t xml:space="preserve">ГБУ </w:t>
      </w:r>
      <w:proofErr w:type="gramStart"/>
      <w:r w:rsidR="004F478F" w:rsidRPr="00BC6665">
        <w:rPr>
          <w:rFonts w:ascii="Times New Roman" w:hAnsi="Times New Roman"/>
          <w:sz w:val="28"/>
          <w:szCs w:val="28"/>
        </w:rPr>
        <w:t>ДО</w:t>
      </w:r>
      <w:proofErr w:type="gramEnd"/>
      <w:r w:rsidRPr="00BC6665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CC49A8" w:rsidRPr="00BC6665">
        <w:rPr>
          <w:rFonts w:ascii="Times New Roman" w:hAnsi="Times New Roman"/>
          <w:sz w:val="28"/>
          <w:szCs w:val="28"/>
        </w:rPr>
        <w:t>Ресурсный</w:t>
      </w:r>
      <w:proofErr w:type="gramEnd"/>
      <w:r w:rsidRPr="00BC6665">
        <w:rPr>
          <w:rFonts w:ascii="Times New Roman" w:hAnsi="Times New Roman"/>
          <w:sz w:val="28"/>
          <w:szCs w:val="28"/>
        </w:rPr>
        <w:t xml:space="preserve"> эколого-биологический центр Республики Бурятия».</w:t>
      </w:r>
    </w:p>
    <w:p w:rsidR="001B5B9C" w:rsidRDefault="00386483" w:rsidP="003C0C75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9C">
        <w:rPr>
          <w:rFonts w:ascii="Times New Roman" w:hAnsi="Times New Roman"/>
          <w:sz w:val="28"/>
          <w:szCs w:val="28"/>
        </w:rPr>
        <w:t xml:space="preserve">Цель проведения </w:t>
      </w:r>
      <w:r w:rsidR="00F47E43" w:rsidRPr="001B5B9C">
        <w:rPr>
          <w:rFonts w:ascii="Times New Roman" w:hAnsi="Times New Roman"/>
          <w:sz w:val="28"/>
          <w:szCs w:val="28"/>
        </w:rPr>
        <w:t>Олимпиады</w:t>
      </w:r>
      <w:r w:rsidRPr="001B5B9C">
        <w:rPr>
          <w:rFonts w:ascii="Times New Roman" w:hAnsi="Times New Roman"/>
          <w:sz w:val="28"/>
          <w:szCs w:val="28"/>
        </w:rPr>
        <w:t xml:space="preserve"> </w:t>
      </w:r>
      <w:r w:rsidR="00FB2EE3" w:rsidRPr="001B5B9C">
        <w:rPr>
          <w:rFonts w:ascii="Times New Roman" w:hAnsi="Times New Roman"/>
          <w:sz w:val="28"/>
          <w:szCs w:val="28"/>
        </w:rPr>
        <w:t>– привлечение</w:t>
      </w:r>
      <w:r w:rsidR="009C7FD4" w:rsidRPr="001B5B9C">
        <w:rPr>
          <w:rFonts w:ascii="Times New Roman" w:hAnsi="Times New Roman"/>
          <w:sz w:val="28"/>
          <w:szCs w:val="28"/>
        </w:rPr>
        <w:t xml:space="preserve"> интереса учащихся к изучению экологического состоя</w:t>
      </w:r>
      <w:r w:rsidR="00FB2EE3" w:rsidRPr="001B5B9C">
        <w:rPr>
          <w:rFonts w:ascii="Times New Roman" w:hAnsi="Times New Roman"/>
          <w:sz w:val="28"/>
          <w:szCs w:val="28"/>
        </w:rPr>
        <w:t xml:space="preserve">ния озера Байкал и формирование </w:t>
      </w:r>
      <w:r w:rsidR="009C7FD4" w:rsidRPr="001B5B9C">
        <w:rPr>
          <w:rFonts w:ascii="Times New Roman" w:hAnsi="Times New Roman"/>
          <w:sz w:val="28"/>
          <w:szCs w:val="28"/>
        </w:rPr>
        <w:t>гражда</w:t>
      </w:r>
      <w:r w:rsidR="009C7FD4" w:rsidRPr="001B5B9C">
        <w:rPr>
          <w:rFonts w:ascii="Times New Roman" w:hAnsi="Times New Roman"/>
          <w:sz w:val="28"/>
          <w:szCs w:val="28"/>
        </w:rPr>
        <w:t>н</w:t>
      </w:r>
      <w:r w:rsidR="009C7FD4" w:rsidRPr="001B5B9C">
        <w:rPr>
          <w:rFonts w:ascii="Times New Roman" w:hAnsi="Times New Roman"/>
          <w:sz w:val="28"/>
          <w:szCs w:val="28"/>
        </w:rPr>
        <w:t>ской ответственности по сохранению природного наследия.</w:t>
      </w:r>
    </w:p>
    <w:p w:rsidR="009C7FD4" w:rsidRPr="001B5B9C" w:rsidRDefault="00FB2EE3" w:rsidP="003C0C75">
      <w:pPr>
        <w:numPr>
          <w:ilvl w:val="1"/>
          <w:numId w:val="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B5B9C">
        <w:rPr>
          <w:rFonts w:ascii="Times New Roman" w:hAnsi="Times New Roman"/>
          <w:sz w:val="28"/>
          <w:szCs w:val="28"/>
        </w:rPr>
        <w:t>Задачи:</w:t>
      </w:r>
    </w:p>
    <w:p w:rsidR="009C7FD4" w:rsidRPr="005224E1" w:rsidRDefault="009C7FD4" w:rsidP="003C0C7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4E1">
        <w:rPr>
          <w:rFonts w:ascii="Times New Roman" w:hAnsi="Times New Roman"/>
          <w:sz w:val="28"/>
          <w:szCs w:val="28"/>
        </w:rPr>
        <w:t>расширение знаний о Байкале;</w:t>
      </w:r>
    </w:p>
    <w:p w:rsidR="009C7FD4" w:rsidRPr="005224E1" w:rsidRDefault="009C7FD4" w:rsidP="003C0C7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4E1">
        <w:rPr>
          <w:rFonts w:ascii="Times New Roman" w:hAnsi="Times New Roman"/>
          <w:sz w:val="28"/>
          <w:szCs w:val="28"/>
        </w:rPr>
        <w:t>привлечение внимания общественности к проблемам Байкала;</w:t>
      </w:r>
    </w:p>
    <w:p w:rsidR="009C7FD4" w:rsidRPr="005224E1" w:rsidRDefault="009C7FD4" w:rsidP="003C0C7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4E1">
        <w:rPr>
          <w:rFonts w:ascii="Times New Roman" w:hAnsi="Times New Roman"/>
          <w:sz w:val="28"/>
          <w:szCs w:val="28"/>
        </w:rPr>
        <w:t>вовлечение детей в природоохранную деятельность по защите и о</w:t>
      </w:r>
      <w:r w:rsidRPr="005224E1">
        <w:rPr>
          <w:rFonts w:ascii="Times New Roman" w:hAnsi="Times New Roman"/>
          <w:sz w:val="28"/>
          <w:szCs w:val="28"/>
        </w:rPr>
        <w:t>х</w:t>
      </w:r>
      <w:r w:rsidRPr="005224E1">
        <w:rPr>
          <w:rFonts w:ascii="Times New Roman" w:hAnsi="Times New Roman"/>
          <w:sz w:val="28"/>
          <w:szCs w:val="28"/>
        </w:rPr>
        <w:t>ране озера Байкал;</w:t>
      </w:r>
    </w:p>
    <w:p w:rsidR="009C7FD4" w:rsidRPr="005224E1" w:rsidRDefault="009C7FD4" w:rsidP="003C0C7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4E1">
        <w:rPr>
          <w:rFonts w:ascii="Times New Roman" w:hAnsi="Times New Roman"/>
          <w:sz w:val="28"/>
          <w:szCs w:val="28"/>
        </w:rPr>
        <w:t>расширение межведомственного и межрегионального сотрудничес</w:t>
      </w:r>
      <w:r w:rsidRPr="005224E1">
        <w:rPr>
          <w:rFonts w:ascii="Times New Roman" w:hAnsi="Times New Roman"/>
          <w:sz w:val="28"/>
          <w:szCs w:val="28"/>
        </w:rPr>
        <w:t>т</w:t>
      </w:r>
      <w:r w:rsidRPr="005224E1">
        <w:rPr>
          <w:rFonts w:ascii="Times New Roman" w:hAnsi="Times New Roman"/>
          <w:sz w:val="28"/>
          <w:szCs w:val="28"/>
        </w:rPr>
        <w:t>ва;</w:t>
      </w:r>
    </w:p>
    <w:p w:rsidR="009C7FD4" w:rsidRPr="005224E1" w:rsidRDefault="009C7FD4" w:rsidP="003C0C75">
      <w:pPr>
        <w:numPr>
          <w:ilvl w:val="1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24E1">
        <w:rPr>
          <w:rFonts w:ascii="Times New Roman" w:hAnsi="Times New Roman"/>
          <w:sz w:val="28"/>
          <w:szCs w:val="28"/>
        </w:rPr>
        <w:t>обмен опытом, оказание педагогам методической помощи в изуч</w:t>
      </w:r>
      <w:r w:rsidRPr="005224E1">
        <w:rPr>
          <w:rFonts w:ascii="Times New Roman" w:hAnsi="Times New Roman"/>
          <w:sz w:val="28"/>
          <w:szCs w:val="28"/>
        </w:rPr>
        <w:t>е</w:t>
      </w:r>
      <w:r w:rsidRPr="005224E1">
        <w:rPr>
          <w:rFonts w:ascii="Times New Roman" w:hAnsi="Times New Roman"/>
          <w:sz w:val="28"/>
          <w:szCs w:val="28"/>
        </w:rPr>
        <w:t>нии уникальной природы Байкала.</w:t>
      </w:r>
    </w:p>
    <w:p w:rsidR="00AB6D6D" w:rsidRPr="00715698" w:rsidRDefault="00715698" w:rsidP="00715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Участники Олимпиады</w:t>
      </w:r>
    </w:p>
    <w:p w:rsidR="000F2F3F" w:rsidRPr="00715698" w:rsidRDefault="00FB2EE3" w:rsidP="000712CB">
      <w:pPr>
        <w:numPr>
          <w:ilvl w:val="1"/>
          <w:numId w:val="8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15698">
        <w:rPr>
          <w:rFonts w:ascii="Times New Roman" w:hAnsi="Times New Roman"/>
          <w:sz w:val="28"/>
          <w:szCs w:val="28"/>
        </w:rPr>
        <w:t>Участниками Олимпиады являются</w:t>
      </w:r>
      <w:r w:rsidR="00715698" w:rsidRPr="00715698">
        <w:rPr>
          <w:rFonts w:ascii="Times New Roman" w:hAnsi="Times New Roman"/>
          <w:sz w:val="28"/>
          <w:szCs w:val="28"/>
        </w:rPr>
        <w:t xml:space="preserve"> </w:t>
      </w:r>
      <w:r w:rsidRPr="00715698">
        <w:rPr>
          <w:rFonts w:ascii="Times New Roman" w:hAnsi="Times New Roman"/>
          <w:sz w:val="28"/>
          <w:szCs w:val="28"/>
        </w:rPr>
        <w:t xml:space="preserve">учащиеся </w:t>
      </w:r>
      <w:r w:rsidR="0004176B" w:rsidRPr="00715698">
        <w:rPr>
          <w:rFonts w:ascii="Times New Roman" w:hAnsi="Times New Roman"/>
          <w:sz w:val="28"/>
          <w:szCs w:val="28"/>
        </w:rPr>
        <w:t>5</w:t>
      </w:r>
      <w:r w:rsidRPr="00715698">
        <w:rPr>
          <w:rFonts w:ascii="Times New Roman" w:hAnsi="Times New Roman"/>
          <w:sz w:val="28"/>
          <w:szCs w:val="28"/>
        </w:rPr>
        <w:t>-11 классов образ</w:t>
      </w:r>
      <w:r w:rsidRPr="00715698">
        <w:rPr>
          <w:rFonts w:ascii="Times New Roman" w:hAnsi="Times New Roman"/>
          <w:sz w:val="28"/>
          <w:szCs w:val="28"/>
        </w:rPr>
        <w:t>о</w:t>
      </w:r>
      <w:r w:rsidRPr="00715698">
        <w:rPr>
          <w:rFonts w:ascii="Times New Roman" w:hAnsi="Times New Roman"/>
          <w:sz w:val="28"/>
          <w:szCs w:val="28"/>
        </w:rPr>
        <w:t>вательных учреждений</w:t>
      </w:r>
      <w:r w:rsidR="0004176B" w:rsidRPr="00715698">
        <w:rPr>
          <w:rFonts w:ascii="Times New Roman" w:hAnsi="Times New Roman"/>
          <w:sz w:val="28"/>
          <w:szCs w:val="28"/>
        </w:rPr>
        <w:t>.</w:t>
      </w:r>
    </w:p>
    <w:p w:rsidR="003047D8" w:rsidRPr="00715698" w:rsidRDefault="00715698" w:rsidP="0071569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Содержание, сроки и порядок проведения Олимпиады</w:t>
      </w:r>
    </w:p>
    <w:p w:rsidR="00E85672" w:rsidRPr="003047D8" w:rsidRDefault="00E85672" w:rsidP="003C0C75">
      <w:pPr>
        <w:numPr>
          <w:ilvl w:val="1"/>
          <w:numId w:val="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7D8">
        <w:rPr>
          <w:rFonts w:ascii="Times New Roman" w:hAnsi="Times New Roman"/>
          <w:sz w:val="28"/>
          <w:szCs w:val="28"/>
        </w:rPr>
        <w:t xml:space="preserve">Олимпиада проводится по следующим </w:t>
      </w:r>
      <w:r w:rsidR="0004176B" w:rsidRPr="003047D8">
        <w:rPr>
          <w:rFonts w:ascii="Times New Roman" w:hAnsi="Times New Roman"/>
          <w:sz w:val="28"/>
          <w:szCs w:val="28"/>
        </w:rPr>
        <w:t xml:space="preserve">возрастным </w:t>
      </w:r>
      <w:r w:rsidR="00233AA8" w:rsidRPr="003047D8">
        <w:rPr>
          <w:rFonts w:ascii="Times New Roman" w:hAnsi="Times New Roman"/>
          <w:sz w:val="28"/>
          <w:szCs w:val="28"/>
        </w:rPr>
        <w:t>категориям</w:t>
      </w:r>
      <w:r w:rsidRPr="003047D8">
        <w:rPr>
          <w:rFonts w:ascii="Times New Roman" w:hAnsi="Times New Roman"/>
          <w:sz w:val="28"/>
          <w:szCs w:val="28"/>
        </w:rPr>
        <w:t>:</w:t>
      </w:r>
    </w:p>
    <w:p w:rsidR="003047D8" w:rsidRDefault="0004176B" w:rsidP="003C0C7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7D8">
        <w:rPr>
          <w:rFonts w:ascii="Times New Roman" w:hAnsi="Times New Roman"/>
          <w:sz w:val="28"/>
          <w:szCs w:val="28"/>
        </w:rPr>
        <w:t>5-6 класс</w:t>
      </w:r>
      <w:r w:rsidR="00715698">
        <w:rPr>
          <w:rFonts w:ascii="Times New Roman" w:hAnsi="Times New Roman"/>
          <w:sz w:val="28"/>
          <w:szCs w:val="28"/>
        </w:rPr>
        <w:t>;</w:t>
      </w:r>
    </w:p>
    <w:p w:rsidR="003047D8" w:rsidRDefault="0004176B" w:rsidP="003C0C7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7D8">
        <w:rPr>
          <w:rFonts w:ascii="Times New Roman" w:hAnsi="Times New Roman"/>
          <w:sz w:val="28"/>
          <w:szCs w:val="28"/>
        </w:rPr>
        <w:t>7-8 класс</w:t>
      </w:r>
      <w:r w:rsidR="00715698">
        <w:rPr>
          <w:rFonts w:ascii="Times New Roman" w:hAnsi="Times New Roman"/>
          <w:sz w:val="28"/>
          <w:szCs w:val="28"/>
        </w:rPr>
        <w:t>;</w:t>
      </w:r>
    </w:p>
    <w:p w:rsidR="00E85672" w:rsidRDefault="0004176B" w:rsidP="003C0C75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47D8">
        <w:rPr>
          <w:rFonts w:ascii="Times New Roman" w:hAnsi="Times New Roman"/>
          <w:sz w:val="28"/>
          <w:szCs w:val="28"/>
        </w:rPr>
        <w:t>9-11 класс</w:t>
      </w:r>
      <w:r w:rsidR="00715698">
        <w:rPr>
          <w:rFonts w:ascii="Times New Roman" w:hAnsi="Times New Roman"/>
          <w:sz w:val="28"/>
          <w:szCs w:val="28"/>
        </w:rPr>
        <w:t>.</w:t>
      </w:r>
    </w:p>
    <w:p w:rsidR="00241786" w:rsidRPr="00241786" w:rsidRDefault="00241786" w:rsidP="00241786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241786">
        <w:rPr>
          <w:rFonts w:ascii="Times New Roman" w:hAnsi="Times New Roman"/>
          <w:sz w:val="28"/>
          <w:szCs w:val="28"/>
        </w:rPr>
        <w:t>Номинации:</w:t>
      </w:r>
    </w:p>
    <w:p w:rsidR="00241786" w:rsidRPr="00241786" w:rsidRDefault="00241786" w:rsidP="00241786">
      <w:pPr>
        <w:numPr>
          <w:ilvl w:val="0"/>
          <w:numId w:val="11"/>
        </w:numPr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786">
        <w:rPr>
          <w:rFonts w:ascii="Times New Roman" w:hAnsi="Times New Roman"/>
          <w:sz w:val="28"/>
          <w:szCs w:val="28"/>
        </w:rPr>
        <w:t>Животный мир Байкала</w:t>
      </w:r>
      <w:r w:rsidR="00715698">
        <w:rPr>
          <w:rFonts w:ascii="Times New Roman" w:hAnsi="Times New Roman"/>
          <w:sz w:val="28"/>
          <w:szCs w:val="28"/>
        </w:rPr>
        <w:t>;</w:t>
      </w:r>
    </w:p>
    <w:p w:rsidR="00241786" w:rsidRPr="00241786" w:rsidRDefault="00241786" w:rsidP="00241786">
      <w:pPr>
        <w:numPr>
          <w:ilvl w:val="0"/>
          <w:numId w:val="11"/>
        </w:numPr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786">
        <w:rPr>
          <w:rFonts w:ascii="Times New Roman" w:hAnsi="Times New Roman"/>
          <w:sz w:val="28"/>
          <w:szCs w:val="28"/>
        </w:rPr>
        <w:t>Байкальская флора</w:t>
      </w:r>
      <w:r w:rsidR="00715698">
        <w:rPr>
          <w:rFonts w:ascii="Times New Roman" w:hAnsi="Times New Roman"/>
          <w:sz w:val="28"/>
          <w:szCs w:val="28"/>
        </w:rPr>
        <w:t>;</w:t>
      </w:r>
    </w:p>
    <w:p w:rsidR="00241786" w:rsidRDefault="00241786" w:rsidP="00241786">
      <w:pPr>
        <w:numPr>
          <w:ilvl w:val="0"/>
          <w:numId w:val="11"/>
        </w:numPr>
        <w:tabs>
          <w:tab w:val="num" w:pos="720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786">
        <w:rPr>
          <w:rFonts w:ascii="Times New Roman" w:hAnsi="Times New Roman"/>
          <w:sz w:val="28"/>
          <w:szCs w:val="28"/>
        </w:rPr>
        <w:t>Экология Байкала</w:t>
      </w:r>
      <w:r w:rsidR="00715698">
        <w:rPr>
          <w:rFonts w:ascii="Times New Roman" w:hAnsi="Times New Roman"/>
          <w:sz w:val="28"/>
          <w:szCs w:val="28"/>
        </w:rPr>
        <w:t>.</w:t>
      </w:r>
    </w:p>
    <w:p w:rsidR="00D30B5B" w:rsidRDefault="0043124C" w:rsidP="003C0C7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34068B">
        <w:rPr>
          <w:rFonts w:ascii="Times New Roman" w:hAnsi="Times New Roman"/>
          <w:sz w:val="28"/>
          <w:szCs w:val="28"/>
        </w:rPr>
        <w:t xml:space="preserve">. </w:t>
      </w:r>
      <w:r w:rsidR="00DD5312" w:rsidRPr="00DD5312">
        <w:rPr>
          <w:rFonts w:ascii="Times New Roman" w:hAnsi="Times New Roman"/>
          <w:sz w:val="28"/>
          <w:szCs w:val="28"/>
        </w:rPr>
        <w:t xml:space="preserve">Олимпиада проводится </w:t>
      </w:r>
      <w:r w:rsidR="00811F07">
        <w:rPr>
          <w:rFonts w:ascii="Times New Roman" w:hAnsi="Times New Roman"/>
          <w:sz w:val="28"/>
          <w:szCs w:val="28"/>
        </w:rPr>
        <w:t>25</w:t>
      </w:r>
      <w:r w:rsidR="003C0C75">
        <w:rPr>
          <w:rFonts w:ascii="Times New Roman" w:hAnsi="Times New Roman"/>
          <w:sz w:val="28"/>
          <w:szCs w:val="28"/>
        </w:rPr>
        <w:t xml:space="preserve"> октября</w:t>
      </w:r>
      <w:r w:rsidR="00DD5312" w:rsidRPr="00DD5312">
        <w:rPr>
          <w:rFonts w:ascii="Times New Roman" w:hAnsi="Times New Roman"/>
          <w:sz w:val="28"/>
          <w:szCs w:val="28"/>
        </w:rPr>
        <w:t xml:space="preserve"> 201</w:t>
      </w:r>
      <w:r w:rsidR="003C0C75">
        <w:rPr>
          <w:rFonts w:ascii="Times New Roman" w:hAnsi="Times New Roman"/>
          <w:sz w:val="28"/>
          <w:szCs w:val="28"/>
        </w:rPr>
        <w:t>9</w:t>
      </w:r>
      <w:r w:rsidR="00DD5312" w:rsidRPr="00DD5312">
        <w:rPr>
          <w:rFonts w:ascii="Times New Roman" w:hAnsi="Times New Roman"/>
          <w:sz w:val="28"/>
          <w:szCs w:val="28"/>
        </w:rPr>
        <w:t xml:space="preserve"> г., начало регистрации в </w:t>
      </w:r>
      <w:r w:rsidR="00D5774A">
        <w:rPr>
          <w:rFonts w:ascii="Times New Roman" w:hAnsi="Times New Roman"/>
          <w:sz w:val="28"/>
          <w:szCs w:val="28"/>
        </w:rPr>
        <w:t>0</w:t>
      </w:r>
      <w:r w:rsidR="00DD5312" w:rsidRPr="00DD5312">
        <w:rPr>
          <w:rFonts w:ascii="Times New Roman" w:hAnsi="Times New Roman"/>
          <w:sz w:val="28"/>
          <w:szCs w:val="28"/>
        </w:rPr>
        <w:t xml:space="preserve">9,00 ч. по адресу: </w:t>
      </w:r>
      <w:r w:rsidR="00715698">
        <w:rPr>
          <w:rFonts w:ascii="Times New Roman" w:hAnsi="Times New Roman"/>
          <w:sz w:val="28"/>
          <w:szCs w:val="28"/>
        </w:rPr>
        <w:t xml:space="preserve">ФГБОУ ВО «БГСХА им. В.Р. Филиппова», </w:t>
      </w:r>
      <w:r w:rsidR="00DD5312" w:rsidRPr="00DD5312">
        <w:rPr>
          <w:rFonts w:ascii="Times New Roman" w:hAnsi="Times New Roman"/>
          <w:sz w:val="28"/>
          <w:szCs w:val="28"/>
        </w:rPr>
        <w:t xml:space="preserve">город Улан-Удэ, </w:t>
      </w:r>
      <w:r w:rsidR="00D30B5B">
        <w:rPr>
          <w:rFonts w:ascii="Times New Roman" w:hAnsi="Times New Roman"/>
          <w:sz w:val="28"/>
          <w:szCs w:val="28"/>
        </w:rPr>
        <w:t xml:space="preserve">ул. Пушкина, 8. </w:t>
      </w:r>
    </w:p>
    <w:p w:rsidR="00DD5312" w:rsidRPr="00DD5312" w:rsidRDefault="00DD5312" w:rsidP="003C0C7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5312">
        <w:rPr>
          <w:rFonts w:ascii="Times New Roman" w:hAnsi="Times New Roman"/>
          <w:sz w:val="28"/>
          <w:szCs w:val="28"/>
        </w:rPr>
        <w:lastRenderedPageBreak/>
        <w:t>Торжественное открытие Олимпиады в 10.00 ч.</w:t>
      </w:r>
    </w:p>
    <w:p w:rsidR="004E3F2C" w:rsidRDefault="0043124C" w:rsidP="004E3F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</w:t>
      </w:r>
      <w:r w:rsidR="00EE35D7">
        <w:rPr>
          <w:rFonts w:ascii="Times New Roman" w:hAnsi="Times New Roman"/>
          <w:sz w:val="28"/>
          <w:szCs w:val="28"/>
        </w:rPr>
        <w:t xml:space="preserve">. </w:t>
      </w:r>
      <w:r w:rsidR="001609A6" w:rsidRPr="001609A6">
        <w:rPr>
          <w:rFonts w:ascii="Times New Roman" w:hAnsi="Times New Roman"/>
          <w:sz w:val="28"/>
          <w:szCs w:val="28"/>
        </w:rPr>
        <w:t>В рамках Олимпиады пров</w:t>
      </w:r>
      <w:r w:rsidR="00464811">
        <w:rPr>
          <w:rFonts w:ascii="Times New Roman" w:hAnsi="Times New Roman"/>
          <w:sz w:val="28"/>
          <w:szCs w:val="28"/>
        </w:rPr>
        <w:t>о</w:t>
      </w:r>
      <w:r w:rsidR="001609A6" w:rsidRPr="001609A6">
        <w:rPr>
          <w:rFonts w:ascii="Times New Roman" w:hAnsi="Times New Roman"/>
          <w:sz w:val="28"/>
          <w:szCs w:val="28"/>
        </w:rPr>
        <w:t>д</w:t>
      </w:r>
      <w:r w:rsidR="00EE35D7">
        <w:rPr>
          <w:rFonts w:ascii="Times New Roman" w:hAnsi="Times New Roman"/>
          <w:sz w:val="28"/>
          <w:szCs w:val="28"/>
        </w:rPr>
        <w:t>ится</w:t>
      </w:r>
      <w:r w:rsidR="001609A6" w:rsidRPr="001609A6">
        <w:rPr>
          <w:rFonts w:ascii="Times New Roman" w:hAnsi="Times New Roman"/>
          <w:sz w:val="28"/>
          <w:szCs w:val="28"/>
        </w:rPr>
        <w:t xml:space="preserve"> </w:t>
      </w:r>
      <w:r w:rsidR="00715698">
        <w:rPr>
          <w:rFonts w:ascii="Times New Roman" w:hAnsi="Times New Roman"/>
          <w:sz w:val="28"/>
          <w:szCs w:val="28"/>
        </w:rPr>
        <w:t xml:space="preserve">интерактивный экологический практикум </w:t>
      </w:r>
      <w:r w:rsidR="004E3F2C" w:rsidRPr="004E3F2C">
        <w:rPr>
          <w:rFonts w:ascii="Times New Roman" w:hAnsi="Times New Roman"/>
          <w:sz w:val="28"/>
          <w:szCs w:val="28"/>
        </w:rPr>
        <w:t>для руководителей «Загадки Байкала»</w:t>
      </w:r>
      <w:r w:rsidR="004E3F2C">
        <w:rPr>
          <w:rFonts w:ascii="Times New Roman" w:hAnsi="Times New Roman"/>
          <w:sz w:val="28"/>
          <w:szCs w:val="28"/>
        </w:rPr>
        <w:t>.</w:t>
      </w:r>
    </w:p>
    <w:p w:rsidR="001609A6" w:rsidRPr="001609A6" w:rsidRDefault="0043124C" w:rsidP="004E3F2C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</w:t>
      </w:r>
      <w:r w:rsidR="00EE35D7">
        <w:rPr>
          <w:rFonts w:ascii="Times New Roman" w:hAnsi="Times New Roman"/>
          <w:sz w:val="28"/>
          <w:szCs w:val="28"/>
        </w:rPr>
        <w:t xml:space="preserve">. </w:t>
      </w:r>
      <w:r w:rsidR="001609A6" w:rsidRPr="001609A6">
        <w:rPr>
          <w:rFonts w:ascii="Times New Roman" w:hAnsi="Times New Roman"/>
          <w:sz w:val="28"/>
          <w:szCs w:val="28"/>
        </w:rPr>
        <w:t xml:space="preserve">Заявки на участие в Олимпиаде принимаются по </w:t>
      </w:r>
      <w:proofErr w:type="spellStart"/>
      <w:proofErr w:type="gramStart"/>
      <w:r w:rsidR="001609A6" w:rsidRPr="001609A6">
        <w:rPr>
          <w:rFonts w:ascii="Times New Roman" w:hAnsi="Times New Roman"/>
          <w:sz w:val="28"/>
          <w:szCs w:val="28"/>
        </w:rPr>
        <w:t>е</w:t>
      </w:r>
      <w:proofErr w:type="gramEnd"/>
      <w:r w:rsidR="001609A6" w:rsidRPr="001609A6">
        <w:rPr>
          <w:rFonts w:ascii="Times New Roman" w:hAnsi="Times New Roman"/>
          <w:sz w:val="28"/>
          <w:szCs w:val="28"/>
        </w:rPr>
        <w:t>-mail</w:t>
      </w:r>
      <w:proofErr w:type="spellEnd"/>
      <w:r w:rsidR="001609A6" w:rsidRPr="001609A6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="001609A6" w:rsidRPr="001609A6">
          <w:rPr>
            <w:rFonts w:ascii="Times New Roman" w:hAnsi="Times New Roman"/>
            <w:sz w:val="28"/>
            <w:szCs w:val="28"/>
          </w:rPr>
          <w:t>baikalrebcu@mail.ru</w:t>
        </w:r>
      </w:hyperlink>
      <w:r w:rsidR="009966EE">
        <w:rPr>
          <w:rFonts w:ascii="Times New Roman" w:hAnsi="Times New Roman"/>
          <w:sz w:val="28"/>
          <w:szCs w:val="28"/>
        </w:rPr>
        <w:t xml:space="preserve"> до </w:t>
      </w:r>
      <w:r w:rsidR="004E3F2C">
        <w:rPr>
          <w:rFonts w:ascii="Times New Roman" w:hAnsi="Times New Roman"/>
          <w:sz w:val="28"/>
          <w:szCs w:val="28"/>
        </w:rPr>
        <w:t>15 октября</w:t>
      </w:r>
      <w:r w:rsidR="009966EE">
        <w:rPr>
          <w:rFonts w:ascii="Times New Roman" w:hAnsi="Times New Roman"/>
          <w:sz w:val="28"/>
          <w:szCs w:val="28"/>
        </w:rPr>
        <w:t xml:space="preserve"> </w:t>
      </w:r>
      <w:r w:rsidR="001609A6" w:rsidRPr="001609A6">
        <w:rPr>
          <w:rFonts w:ascii="Times New Roman" w:hAnsi="Times New Roman"/>
          <w:sz w:val="28"/>
          <w:szCs w:val="28"/>
        </w:rPr>
        <w:t>201</w:t>
      </w:r>
      <w:r w:rsidR="003C0C75">
        <w:rPr>
          <w:rFonts w:ascii="Times New Roman" w:hAnsi="Times New Roman"/>
          <w:sz w:val="28"/>
          <w:szCs w:val="28"/>
        </w:rPr>
        <w:t>9</w:t>
      </w:r>
      <w:r w:rsidR="009966EE">
        <w:rPr>
          <w:rFonts w:ascii="Times New Roman" w:hAnsi="Times New Roman"/>
          <w:sz w:val="28"/>
          <w:szCs w:val="28"/>
        </w:rPr>
        <w:t xml:space="preserve"> года </w:t>
      </w:r>
      <w:r w:rsidR="00F712D5">
        <w:rPr>
          <w:rFonts w:ascii="Times New Roman" w:hAnsi="Times New Roman"/>
          <w:sz w:val="28"/>
          <w:szCs w:val="28"/>
        </w:rPr>
        <w:t>по прилагаемой к настоящему положению форме.</w:t>
      </w:r>
      <w:r w:rsidR="00715698" w:rsidRPr="00715698">
        <w:rPr>
          <w:rFonts w:ascii="Times New Roman" w:hAnsi="Times New Roman"/>
          <w:sz w:val="28"/>
          <w:szCs w:val="28"/>
        </w:rPr>
        <w:t xml:space="preserve"> </w:t>
      </w:r>
      <w:r w:rsidR="00715698" w:rsidRPr="001609A6">
        <w:rPr>
          <w:rFonts w:ascii="Times New Roman" w:hAnsi="Times New Roman"/>
          <w:sz w:val="28"/>
          <w:szCs w:val="28"/>
        </w:rPr>
        <w:t>Заявки заполняются руководителем участника.</w:t>
      </w:r>
    </w:p>
    <w:p w:rsidR="001609A6" w:rsidRPr="001609A6" w:rsidRDefault="0043124C" w:rsidP="0016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</w:t>
      </w:r>
      <w:r w:rsidR="00F712D5">
        <w:rPr>
          <w:rFonts w:ascii="Times New Roman" w:hAnsi="Times New Roman"/>
          <w:sz w:val="28"/>
          <w:szCs w:val="28"/>
        </w:rPr>
        <w:t xml:space="preserve">. </w:t>
      </w:r>
      <w:r w:rsidR="00E076B3">
        <w:rPr>
          <w:rFonts w:ascii="Times New Roman" w:hAnsi="Times New Roman"/>
          <w:sz w:val="28"/>
          <w:szCs w:val="28"/>
        </w:rPr>
        <w:t>18</w:t>
      </w:r>
      <w:r w:rsidR="003C0C75">
        <w:rPr>
          <w:rFonts w:ascii="Times New Roman" w:hAnsi="Times New Roman"/>
          <w:sz w:val="28"/>
          <w:szCs w:val="28"/>
        </w:rPr>
        <w:t xml:space="preserve"> </w:t>
      </w:r>
      <w:r w:rsidR="009966EE">
        <w:rPr>
          <w:rFonts w:ascii="Times New Roman" w:hAnsi="Times New Roman"/>
          <w:sz w:val="28"/>
          <w:szCs w:val="28"/>
        </w:rPr>
        <w:t xml:space="preserve">октября </w:t>
      </w:r>
      <w:r w:rsidR="001609A6" w:rsidRPr="001609A6">
        <w:rPr>
          <w:rFonts w:ascii="Times New Roman" w:hAnsi="Times New Roman"/>
          <w:sz w:val="28"/>
          <w:szCs w:val="28"/>
        </w:rPr>
        <w:t>201</w:t>
      </w:r>
      <w:r w:rsidR="003C0C75">
        <w:rPr>
          <w:rFonts w:ascii="Times New Roman" w:hAnsi="Times New Roman"/>
          <w:sz w:val="28"/>
          <w:szCs w:val="28"/>
        </w:rPr>
        <w:t>9</w:t>
      </w:r>
      <w:r w:rsidR="007D46C5">
        <w:rPr>
          <w:rFonts w:ascii="Times New Roman" w:hAnsi="Times New Roman"/>
          <w:sz w:val="28"/>
          <w:szCs w:val="28"/>
        </w:rPr>
        <w:t xml:space="preserve"> г.</w:t>
      </w:r>
      <w:r w:rsidR="001609A6" w:rsidRPr="001609A6">
        <w:rPr>
          <w:rFonts w:ascii="Times New Roman" w:hAnsi="Times New Roman"/>
          <w:sz w:val="28"/>
          <w:szCs w:val="28"/>
        </w:rPr>
        <w:t xml:space="preserve"> будет сформирован окончательный состав уч</w:t>
      </w:r>
      <w:r w:rsidR="001609A6" w:rsidRPr="001609A6">
        <w:rPr>
          <w:rFonts w:ascii="Times New Roman" w:hAnsi="Times New Roman"/>
          <w:sz w:val="28"/>
          <w:szCs w:val="28"/>
        </w:rPr>
        <w:t>а</w:t>
      </w:r>
      <w:r w:rsidR="001609A6" w:rsidRPr="001609A6">
        <w:rPr>
          <w:rFonts w:ascii="Times New Roman" w:hAnsi="Times New Roman"/>
          <w:sz w:val="28"/>
          <w:szCs w:val="28"/>
        </w:rPr>
        <w:t>стников Олимпиады</w:t>
      </w:r>
      <w:r w:rsidR="007D46C5">
        <w:rPr>
          <w:rFonts w:ascii="Times New Roman" w:hAnsi="Times New Roman"/>
          <w:sz w:val="28"/>
          <w:szCs w:val="28"/>
        </w:rPr>
        <w:t>,</w:t>
      </w:r>
      <w:r w:rsidR="001609A6" w:rsidRPr="001609A6">
        <w:rPr>
          <w:rFonts w:ascii="Times New Roman" w:hAnsi="Times New Roman"/>
          <w:sz w:val="28"/>
          <w:szCs w:val="28"/>
        </w:rPr>
        <w:t xml:space="preserve"> и каждый заявитель будет проинформирован об уч</w:t>
      </w:r>
      <w:r w:rsidR="001609A6" w:rsidRPr="001609A6">
        <w:rPr>
          <w:rFonts w:ascii="Times New Roman" w:hAnsi="Times New Roman"/>
          <w:sz w:val="28"/>
          <w:szCs w:val="28"/>
        </w:rPr>
        <w:t>а</w:t>
      </w:r>
      <w:r w:rsidR="001609A6" w:rsidRPr="001609A6">
        <w:rPr>
          <w:rFonts w:ascii="Times New Roman" w:hAnsi="Times New Roman"/>
          <w:sz w:val="28"/>
          <w:szCs w:val="28"/>
        </w:rPr>
        <w:t xml:space="preserve">стии в ответном письме по e-mail заявки. </w:t>
      </w:r>
    </w:p>
    <w:p w:rsidR="001609A6" w:rsidRPr="001609A6" w:rsidRDefault="0043124C" w:rsidP="0016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</w:t>
      </w:r>
      <w:r w:rsidR="007670A7">
        <w:rPr>
          <w:rFonts w:ascii="Times New Roman" w:hAnsi="Times New Roman"/>
          <w:sz w:val="28"/>
          <w:szCs w:val="28"/>
        </w:rPr>
        <w:t xml:space="preserve">. </w:t>
      </w:r>
      <w:r w:rsidR="001609A6" w:rsidRPr="001609A6">
        <w:rPr>
          <w:rFonts w:ascii="Times New Roman" w:hAnsi="Times New Roman"/>
          <w:sz w:val="28"/>
          <w:szCs w:val="28"/>
        </w:rPr>
        <w:t>Оргкомитет оставляет за собой право отклонять заявки, не объя</w:t>
      </w:r>
      <w:r w:rsidR="001609A6" w:rsidRPr="001609A6">
        <w:rPr>
          <w:rFonts w:ascii="Times New Roman" w:hAnsi="Times New Roman"/>
          <w:sz w:val="28"/>
          <w:szCs w:val="28"/>
        </w:rPr>
        <w:t>с</w:t>
      </w:r>
      <w:r w:rsidR="001609A6" w:rsidRPr="001609A6">
        <w:rPr>
          <w:rFonts w:ascii="Times New Roman" w:hAnsi="Times New Roman"/>
          <w:sz w:val="28"/>
          <w:szCs w:val="28"/>
        </w:rPr>
        <w:t>няя причин.</w:t>
      </w:r>
    </w:p>
    <w:p w:rsidR="001609A6" w:rsidRPr="001609A6" w:rsidRDefault="0043124C" w:rsidP="001609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</w:t>
      </w:r>
      <w:r w:rsidR="007670A7">
        <w:rPr>
          <w:rFonts w:ascii="Times New Roman" w:hAnsi="Times New Roman"/>
          <w:sz w:val="28"/>
          <w:szCs w:val="28"/>
        </w:rPr>
        <w:t xml:space="preserve">. </w:t>
      </w:r>
      <w:r w:rsidR="001609A6" w:rsidRPr="001609A6">
        <w:rPr>
          <w:rFonts w:ascii="Times New Roman" w:hAnsi="Times New Roman"/>
          <w:sz w:val="28"/>
          <w:szCs w:val="28"/>
        </w:rPr>
        <w:t xml:space="preserve">Организационный взнос составляет </w:t>
      </w:r>
      <w:r w:rsidR="008177BC">
        <w:rPr>
          <w:rFonts w:ascii="Times New Roman" w:hAnsi="Times New Roman"/>
          <w:sz w:val="28"/>
          <w:szCs w:val="28"/>
        </w:rPr>
        <w:t>250</w:t>
      </w:r>
      <w:r w:rsidR="001609A6" w:rsidRPr="001609A6">
        <w:rPr>
          <w:rFonts w:ascii="Times New Roman" w:hAnsi="Times New Roman"/>
          <w:sz w:val="28"/>
          <w:szCs w:val="28"/>
        </w:rPr>
        <w:t xml:space="preserve"> рублей (</w:t>
      </w:r>
      <w:r w:rsidR="008177BC">
        <w:rPr>
          <w:rFonts w:ascii="Times New Roman" w:hAnsi="Times New Roman"/>
          <w:sz w:val="28"/>
          <w:szCs w:val="28"/>
        </w:rPr>
        <w:t>двести пятьдесят</w:t>
      </w:r>
      <w:r w:rsidR="003C0C75">
        <w:rPr>
          <w:rFonts w:ascii="Times New Roman" w:hAnsi="Times New Roman"/>
          <w:sz w:val="28"/>
          <w:szCs w:val="28"/>
        </w:rPr>
        <w:t xml:space="preserve"> </w:t>
      </w:r>
      <w:r w:rsidR="001609A6" w:rsidRPr="001609A6">
        <w:rPr>
          <w:rFonts w:ascii="Times New Roman" w:hAnsi="Times New Roman"/>
          <w:sz w:val="28"/>
          <w:szCs w:val="28"/>
        </w:rPr>
        <w:t>рублей</w:t>
      </w:r>
      <w:r w:rsidR="008177BC">
        <w:rPr>
          <w:rFonts w:ascii="Times New Roman" w:hAnsi="Times New Roman"/>
          <w:sz w:val="28"/>
          <w:szCs w:val="28"/>
        </w:rPr>
        <w:t>)</w:t>
      </w:r>
      <w:r w:rsidR="001609A6" w:rsidRPr="001609A6">
        <w:rPr>
          <w:rFonts w:ascii="Times New Roman" w:hAnsi="Times New Roman"/>
          <w:sz w:val="28"/>
          <w:szCs w:val="28"/>
        </w:rPr>
        <w:t xml:space="preserve"> на каждого участника</w:t>
      </w:r>
      <w:r w:rsidR="008177BC">
        <w:rPr>
          <w:rFonts w:ascii="Times New Roman" w:hAnsi="Times New Roman"/>
          <w:sz w:val="28"/>
          <w:szCs w:val="28"/>
        </w:rPr>
        <w:t xml:space="preserve"> и используется на организацию питания уч</w:t>
      </w:r>
      <w:r w:rsidR="008177BC">
        <w:rPr>
          <w:rFonts w:ascii="Times New Roman" w:hAnsi="Times New Roman"/>
          <w:sz w:val="28"/>
          <w:szCs w:val="28"/>
        </w:rPr>
        <w:t>а</w:t>
      </w:r>
      <w:r w:rsidR="008177BC">
        <w:rPr>
          <w:rFonts w:ascii="Times New Roman" w:hAnsi="Times New Roman"/>
          <w:sz w:val="28"/>
          <w:szCs w:val="28"/>
        </w:rPr>
        <w:t>стников Олимпиады</w:t>
      </w:r>
      <w:r w:rsidR="001609A6" w:rsidRPr="001609A6">
        <w:rPr>
          <w:rFonts w:ascii="Times New Roman" w:hAnsi="Times New Roman"/>
          <w:sz w:val="28"/>
          <w:szCs w:val="28"/>
        </w:rPr>
        <w:t>. Организационный взнос вносится во время регистр</w:t>
      </w:r>
      <w:r w:rsidR="001609A6" w:rsidRPr="001609A6">
        <w:rPr>
          <w:rFonts w:ascii="Times New Roman" w:hAnsi="Times New Roman"/>
          <w:sz w:val="28"/>
          <w:szCs w:val="28"/>
        </w:rPr>
        <w:t>а</w:t>
      </w:r>
      <w:r w:rsidR="001609A6" w:rsidRPr="001609A6">
        <w:rPr>
          <w:rFonts w:ascii="Times New Roman" w:hAnsi="Times New Roman"/>
          <w:sz w:val="28"/>
          <w:szCs w:val="28"/>
        </w:rPr>
        <w:t>ции.</w:t>
      </w:r>
    </w:p>
    <w:p w:rsidR="001349F2" w:rsidRDefault="007D46C5" w:rsidP="007D46C5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DFEFF"/>
        </w:rPr>
      </w:pPr>
      <w:r>
        <w:rPr>
          <w:rFonts w:ascii="Times New Roman" w:hAnsi="Times New Roman"/>
          <w:b/>
          <w:sz w:val="28"/>
          <w:szCs w:val="28"/>
        </w:rPr>
        <w:t>4. Руководство Олимпиадой</w:t>
      </w:r>
    </w:p>
    <w:p w:rsidR="00802201" w:rsidRDefault="007D46C5" w:rsidP="007D46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DFEFF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6C1057" w:rsidRPr="001349F2">
        <w:rPr>
          <w:rFonts w:ascii="Times New Roman" w:hAnsi="Times New Roman"/>
          <w:sz w:val="28"/>
          <w:szCs w:val="28"/>
        </w:rPr>
        <w:t xml:space="preserve">Общее руководство по подготовке и проведению </w:t>
      </w:r>
      <w:r w:rsidR="00E85672" w:rsidRPr="001349F2">
        <w:rPr>
          <w:rFonts w:ascii="Times New Roman" w:hAnsi="Times New Roman"/>
          <w:sz w:val="28"/>
          <w:szCs w:val="28"/>
        </w:rPr>
        <w:t>Олимпиады</w:t>
      </w:r>
      <w:r w:rsidR="006C1057" w:rsidRPr="001349F2">
        <w:rPr>
          <w:rFonts w:ascii="Times New Roman" w:hAnsi="Times New Roman"/>
          <w:sz w:val="28"/>
          <w:szCs w:val="28"/>
        </w:rPr>
        <w:t xml:space="preserve"> ос</w:t>
      </w:r>
      <w:r w:rsidR="006C1057" w:rsidRPr="001349F2">
        <w:rPr>
          <w:rFonts w:ascii="Times New Roman" w:hAnsi="Times New Roman"/>
          <w:sz w:val="28"/>
          <w:szCs w:val="28"/>
        </w:rPr>
        <w:t>у</w:t>
      </w:r>
      <w:r w:rsidR="006C1057" w:rsidRPr="001349F2">
        <w:rPr>
          <w:rFonts w:ascii="Times New Roman" w:hAnsi="Times New Roman"/>
          <w:sz w:val="28"/>
          <w:szCs w:val="28"/>
        </w:rPr>
        <w:t>ществляе</w:t>
      </w:r>
      <w:r w:rsidR="00F47E43" w:rsidRPr="001349F2">
        <w:rPr>
          <w:rFonts w:ascii="Times New Roman" w:hAnsi="Times New Roman"/>
          <w:sz w:val="28"/>
          <w:szCs w:val="28"/>
        </w:rPr>
        <w:t>т Оргкомитет, который создается</w:t>
      </w:r>
      <w:r w:rsidR="004F478F" w:rsidRPr="001349F2">
        <w:rPr>
          <w:rFonts w:ascii="Times New Roman" w:hAnsi="Times New Roman"/>
          <w:sz w:val="28"/>
          <w:szCs w:val="28"/>
        </w:rPr>
        <w:t xml:space="preserve"> </w:t>
      </w:r>
      <w:r w:rsidR="00F54FE8">
        <w:rPr>
          <w:rFonts w:ascii="Times New Roman" w:hAnsi="Times New Roman"/>
          <w:sz w:val="28"/>
          <w:szCs w:val="28"/>
        </w:rPr>
        <w:t>ГБУ ДО «РЭБЦ РБ»</w:t>
      </w:r>
      <w:r w:rsidR="006C1057" w:rsidRPr="001349F2">
        <w:rPr>
          <w:rFonts w:ascii="Times New Roman" w:hAnsi="Times New Roman"/>
          <w:sz w:val="28"/>
          <w:szCs w:val="28"/>
        </w:rPr>
        <w:t xml:space="preserve"> из числа н</w:t>
      </w:r>
      <w:r w:rsidR="006C1057" w:rsidRPr="001349F2">
        <w:rPr>
          <w:rFonts w:ascii="Times New Roman" w:hAnsi="Times New Roman"/>
          <w:sz w:val="28"/>
          <w:szCs w:val="28"/>
        </w:rPr>
        <w:t>а</w:t>
      </w:r>
      <w:r w:rsidR="006C1057" w:rsidRPr="001349F2">
        <w:rPr>
          <w:rFonts w:ascii="Times New Roman" w:hAnsi="Times New Roman"/>
          <w:sz w:val="28"/>
          <w:szCs w:val="28"/>
        </w:rPr>
        <w:t>учных сотрудников, преподавателей и специалистов образовательны</w:t>
      </w:r>
      <w:r w:rsidR="00402799" w:rsidRPr="001349F2">
        <w:rPr>
          <w:rFonts w:ascii="Times New Roman" w:hAnsi="Times New Roman"/>
          <w:sz w:val="28"/>
          <w:szCs w:val="28"/>
        </w:rPr>
        <w:t>х учр</w:t>
      </w:r>
      <w:r w:rsidR="00402799" w:rsidRPr="001349F2">
        <w:rPr>
          <w:rFonts w:ascii="Times New Roman" w:hAnsi="Times New Roman"/>
          <w:sz w:val="28"/>
          <w:szCs w:val="28"/>
        </w:rPr>
        <w:t>е</w:t>
      </w:r>
      <w:r w:rsidR="00402799" w:rsidRPr="001349F2">
        <w:rPr>
          <w:rFonts w:ascii="Times New Roman" w:hAnsi="Times New Roman"/>
          <w:sz w:val="28"/>
          <w:szCs w:val="28"/>
        </w:rPr>
        <w:t>ждений и заинтересованных</w:t>
      </w:r>
      <w:r w:rsidR="006C1057" w:rsidRPr="001349F2">
        <w:rPr>
          <w:rFonts w:ascii="Times New Roman" w:hAnsi="Times New Roman"/>
          <w:sz w:val="28"/>
          <w:szCs w:val="28"/>
        </w:rPr>
        <w:t xml:space="preserve"> организаций и ведомств.</w:t>
      </w:r>
    </w:p>
    <w:p w:rsidR="006C1057" w:rsidRPr="005179A3" w:rsidRDefault="007D46C5" w:rsidP="007D46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6C1057" w:rsidRPr="00802201">
        <w:rPr>
          <w:rFonts w:ascii="Times New Roman" w:hAnsi="Times New Roman"/>
          <w:sz w:val="28"/>
          <w:szCs w:val="28"/>
        </w:rPr>
        <w:t>Оргкомитет</w:t>
      </w:r>
      <w:r>
        <w:rPr>
          <w:rFonts w:ascii="Times New Roman" w:hAnsi="Times New Roman"/>
          <w:sz w:val="28"/>
          <w:szCs w:val="28"/>
        </w:rPr>
        <w:t xml:space="preserve"> Олимпиады </w:t>
      </w:r>
      <w:r w:rsidR="006C1057" w:rsidRPr="005179A3">
        <w:rPr>
          <w:rFonts w:ascii="Times New Roman" w:hAnsi="Times New Roman"/>
          <w:sz w:val="28"/>
          <w:szCs w:val="28"/>
        </w:rPr>
        <w:t xml:space="preserve">утверждает </w:t>
      </w:r>
      <w:r w:rsidRPr="005179A3">
        <w:rPr>
          <w:rFonts w:ascii="Times New Roman" w:hAnsi="Times New Roman"/>
          <w:sz w:val="28"/>
          <w:szCs w:val="28"/>
        </w:rPr>
        <w:t>программу проведения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5179A3">
        <w:rPr>
          <w:rFonts w:ascii="Times New Roman" w:hAnsi="Times New Roman"/>
          <w:sz w:val="28"/>
          <w:szCs w:val="28"/>
        </w:rPr>
        <w:t xml:space="preserve"> </w:t>
      </w:r>
      <w:r w:rsidR="00E85672" w:rsidRPr="005179A3">
        <w:rPr>
          <w:rFonts w:ascii="Times New Roman" w:hAnsi="Times New Roman"/>
          <w:sz w:val="28"/>
          <w:szCs w:val="28"/>
        </w:rPr>
        <w:t>с</w:t>
      </w:r>
      <w:r w:rsidR="00E85672" w:rsidRPr="005179A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 жюри.</w:t>
      </w:r>
    </w:p>
    <w:p w:rsidR="00B86F42" w:rsidRDefault="007D46C5" w:rsidP="007D46C5">
      <w:pPr>
        <w:tabs>
          <w:tab w:val="left" w:pos="0"/>
          <w:tab w:val="left" w:pos="1276"/>
        </w:tabs>
        <w:spacing w:after="0" w:line="24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 w:rsidR="006C1057" w:rsidRPr="005179A3">
        <w:rPr>
          <w:rFonts w:ascii="Times New Roman" w:hAnsi="Times New Roman"/>
          <w:sz w:val="28"/>
          <w:szCs w:val="28"/>
        </w:rPr>
        <w:t xml:space="preserve">Жюри </w:t>
      </w:r>
      <w:r w:rsidR="00E85672" w:rsidRPr="005179A3">
        <w:rPr>
          <w:rFonts w:ascii="Times New Roman" w:hAnsi="Times New Roman"/>
          <w:sz w:val="28"/>
          <w:szCs w:val="28"/>
        </w:rPr>
        <w:t>Олимпиады</w:t>
      </w:r>
      <w:r w:rsidR="006058FE">
        <w:rPr>
          <w:rFonts w:ascii="Times New Roman" w:hAnsi="Times New Roman"/>
          <w:sz w:val="28"/>
          <w:szCs w:val="28"/>
        </w:rPr>
        <w:t xml:space="preserve"> </w:t>
      </w:r>
      <w:r w:rsidR="006C1057" w:rsidRPr="005179A3">
        <w:rPr>
          <w:rFonts w:ascii="Times New Roman" w:hAnsi="Times New Roman"/>
          <w:sz w:val="28"/>
          <w:szCs w:val="28"/>
        </w:rPr>
        <w:t>определяет победителей и</w:t>
      </w:r>
      <w:r w:rsidR="00A148A8" w:rsidRPr="005179A3">
        <w:rPr>
          <w:rFonts w:ascii="Times New Roman" w:hAnsi="Times New Roman"/>
          <w:sz w:val="28"/>
          <w:szCs w:val="28"/>
        </w:rPr>
        <w:t xml:space="preserve"> приз</w:t>
      </w:r>
      <w:r w:rsidR="006058FE">
        <w:rPr>
          <w:rFonts w:ascii="Times New Roman" w:hAnsi="Times New Roman"/>
          <w:sz w:val="28"/>
          <w:szCs w:val="28"/>
        </w:rPr>
        <w:t>е</w:t>
      </w:r>
      <w:r w:rsidR="00A148A8" w:rsidRPr="005179A3">
        <w:rPr>
          <w:rFonts w:ascii="Times New Roman" w:hAnsi="Times New Roman"/>
          <w:sz w:val="28"/>
          <w:szCs w:val="28"/>
        </w:rPr>
        <w:t>ров в каждой из номинаций Олимпиады</w:t>
      </w:r>
      <w:r w:rsidR="006C1057" w:rsidRPr="005179A3">
        <w:rPr>
          <w:rFonts w:ascii="Times New Roman" w:hAnsi="Times New Roman"/>
          <w:sz w:val="28"/>
          <w:szCs w:val="28"/>
        </w:rPr>
        <w:t xml:space="preserve"> по среднему баллу всех членов жюри.</w:t>
      </w:r>
    </w:p>
    <w:p w:rsidR="006C1057" w:rsidRPr="005179A3" w:rsidRDefault="007D46C5" w:rsidP="007D46C5">
      <w:pPr>
        <w:tabs>
          <w:tab w:val="left" w:pos="0"/>
          <w:tab w:val="left" w:pos="1276"/>
        </w:tabs>
        <w:spacing w:after="0" w:line="240" w:lineRule="auto"/>
        <w:ind w:right="22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 w:rsidR="006C1057" w:rsidRPr="005179A3">
        <w:rPr>
          <w:rFonts w:ascii="Times New Roman" w:hAnsi="Times New Roman"/>
          <w:sz w:val="28"/>
          <w:szCs w:val="28"/>
        </w:rPr>
        <w:t xml:space="preserve">Решение жюри по каждой номинации финала </w:t>
      </w:r>
      <w:r w:rsidR="00A148A8" w:rsidRPr="005179A3">
        <w:rPr>
          <w:rFonts w:ascii="Times New Roman" w:hAnsi="Times New Roman"/>
          <w:sz w:val="28"/>
          <w:szCs w:val="28"/>
        </w:rPr>
        <w:t>Олимпиады</w:t>
      </w:r>
      <w:r w:rsidR="006058FE">
        <w:rPr>
          <w:rFonts w:ascii="Times New Roman" w:hAnsi="Times New Roman"/>
          <w:sz w:val="28"/>
          <w:szCs w:val="28"/>
        </w:rPr>
        <w:t xml:space="preserve"> </w:t>
      </w:r>
      <w:r w:rsidR="006C1057" w:rsidRPr="005179A3">
        <w:rPr>
          <w:rFonts w:ascii="Times New Roman" w:hAnsi="Times New Roman"/>
          <w:sz w:val="28"/>
          <w:szCs w:val="28"/>
        </w:rPr>
        <w:t>оформляется протоколом и утверждается председателем жюри.</w:t>
      </w:r>
    </w:p>
    <w:p w:rsidR="006C1057" w:rsidRPr="005179A3" w:rsidRDefault="006C1057" w:rsidP="00C95296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A3">
        <w:rPr>
          <w:rFonts w:ascii="Times New Roman" w:hAnsi="Times New Roman"/>
          <w:b/>
          <w:sz w:val="28"/>
          <w:szCs w:val="28"/>
        </w:rPr>
        <w:t xml:space="preserve">5. </w:t>
      </w:r>
      <w:r w:rsidR="006058FE">
        <w:rPr>
          <w:rFonts w:ascii="Times New Roman" w:hAnsi="Times New Roman"/>
          <w:b/>
          <w:sz w:val="28"/>
          <w:szCs w:val="28"/>
        </w:rPr>
        <w:t>Награждение</w:t>
      </w:r>
    </w:p>
    <w:p w:rsidR="00B86F42" w:rsidRDefault="001112FA" w:rsidP="006D5391">
      <w:pPr>
        <w:pStyle w:val="21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B86F42">
        <w:rPr>
          <w:sz w:val="28"/>
          <w:szCs w:val="28"/>
        </w:rPr>
        <w:t>Победител</w:t>
      </w:r>
      <w:r w:rsidR="00B83EC5" w:rsidRPr="00B86F42">
        <w:rPr>
          <w:sz w:val="28"/>
          <w:szCs w:val="28"/>
        </w:rPr>
        <w:t>и</w:t>
      </w:r>
      <w:r w:rsidR="006C1057" w:rsidRPr="00B86F42">
        <w:rPr>
          <w:sz w:val="28"/>
          <w:szCs w:val="28"/>
        </w:rPr>
        <w:t xml:space="preserve"> каждой из номинаций </w:t>
      </w:r>
      <w:r w:rsidRPr="00B86F42">
        <w:rPr>
          <w:sz w:val="28"/>
          <w:szCs w:val="28"/>
        </w:rPr>
        <w:t xml:space="preserve">Олимпиады </w:t>
      </w:r>
      <w:r w:rsidR="0089488D">
        <w:rPr>
          <w:sz w:val="28"/>
          <w:szCs w:val="28"/>
        </w:rPr>
        <w:t xml:space="preserve">награждаются </w:t>
      </w:r>
      <w:r w:rsidR="00B83EC5" w:rsidRPr="00B86F42">
        <w:rPr>
          <w:sz w:val="28"/>
          <w:szCs w:val="28"/>
        </w:rPr>
        <w:t>диплом</w:t>
      </w:r>
      <w:r w:rsidR="0089488D">
        <w:rPr>
          <w:sz w:val="28"/>
          <w:szCs w:val="28"/>
        </w:rPr>
        <w:t>ами</w:t>
      </w:r>
      <w:r w:rsidR="00B83EC5" w:rsidRPr="00B86F42">
        <w:rPr>
          <w:sz w:val="28"/>
          <w:szCs w:val="28"/>
        </w:rPr>
        <w:t xml:space="preserve"> </w:t>
      </w:r>
      <w:r w:rsidR="006C1057" w:rsidRPr="00B86F42">
        <w:rPr>
          <w:sz w:val="28"/>
          <w:szCs w:val="28"/>
        </w:rPr>
        <w:t xml:space="preserve">и </w:t>
      </w:r>
      <w:r w:rsidR="0089488D">
        <w:rPr>
          <w:sz w:val="28"/>
          <w:szCs w:val="28"/>
        </w:rPr>
        <w:t>ценными</w:t>
      </w:r>
      <w:r w:rsidR="006C1057" w:rsidRPr="00B86F42">
        <w:rPr>
          <w:sz w:val="28"/>
          <w:szCs w:val="28"/>
        </w:rPr>
        <w:t xml:space="preserve"> приз</w:t>
      </w:r>
      <w:r w:rsidR="0089488D">
        <w:rPr>
          <w:sz w:val="28"/>
          <w:szCs w:val="28"/>
        </w:rPr>
        <w:t>ами</w:t>
      </w:r>
      <w:r w:rsidR="006C1057" w:rsidRPr="00B86F42">
        <w:rPr>
          <w:sz w:val="28"/>
          <w:szCs w:val="28"/>
        </w:rPr>
        <w:t>.</w:t>
      </w:r>
    </w:p>
    <w:p w:rsidR="006C1057" w:rsidRPr="00B86F42" w:rsidRDefault="006C1057" w:rsidP="006D5391">
      <w:pPr>
        <w:pStyle w:val="21"/>
        <w:numPr>
          <w:ilvl w:val="1"/>
          <w:numId w:val="3"/>
        </w:numPr>
        <w:tabs>
          <w:tab w:val="left" w:pos="0"/>
          <w:tab w:val="left" w:pos="1276"/>
        </w:tabs>
        <w:ind w:left="0" w:firstLine="709"/>
        <w:rPr>
          <w:sz w:val="28"/>
          <w:szCs w:val="28"/>
        </w:rPr>
      </w:pPr>
      <w:r w:rsidRPr="00B86F42">
        <w:rPr>
          <w:sz w:val="28"/>
          <w:szCs w:val="28"/>
        </w:rPr>
        <w:t>Могут учреждаться специальные призы, призы общественных организаций</w:t>
      </w:r>
      <w:r w:rsidR="001112FA" w:rsidRPr="00B86F42">
        <w:rPr>
          <w:sz w:val="28"/>
          <w:szCs w:val="28"/>
        </w:rPr>
        <w:t xml:space="preserve">, </w:t>
      </w:r>
      <w:r w:rsidRPr="00B86F42">
        <w:rPr>
          <w:sz w:val="28"/>
          <w:szCs w:val="28"/>
        </w:rPr>
        <w:t>других юридических и физических лиц.</w:t>
      </w:r>
    </w:p>
    <w:p w:rsidR="006E3810" w:rsidRDefault="00880FD4" w:rsidP="00880FD4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 Финансирование конкурса</w:t>
      </w:r>
    </w:p>
    <w:p w:rsidR="0004176B" w:rsidRPr="00767F88" w:rsidRDefault="00880FD4" w:rsidP="00880FD4">
      <w:pPr>
        <w:shd w:val="clear" w:color="auto" w:fill="FFFFFF"/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="006C1057" w:rsidRPr="005179A3">
        <w:rPr>
          <w:rFonts w:ascii="Times New Roman" w:hAnsi="Times New Roman"/>
          <w:sz w:val="28"/>
          <w:szCs w:val="28"/>
        </w:rPr>
        <w:t>Финансирование осуществляется за счет сред</w:t>
      </w:r>
      <w:r w:rsidR="00055C90" w:rsidRPr="005179A3">
        <w:rPr>
          <w:rFonts w:ascii="Times New Roman" w:hAnsi="Times New Roman"/>
          <w:sz w:val="28"/>
          <w:szCs w:val="28"/>
        </w:rPr>
        <w:t>ств республиканского бюджета</w:t>
      </w:r>
      <w:r w:rsidR="006C1057" w:rsidRPr="005179A3">
        <w:rPr>
          <w:rFonts w:ascii="Times New Roman" w:hAnsi="Times New Roman"/>
          <w:sz w:val="28"/>
          <w:szCs w:val="28"/>
        </w:rPr>
        <w:t>, внебюджетных источников</w:t>
      </w:r>
      <w:r w:rsidR="00055C90" w:rsidRPr="005179A3">
        <w:rPr>
          <w:rFonts w:ascii="Times New Roman" w:hAnsi="Times New Roman"/>
          <w:sz w:val="28"/>
          <w:szCs w:val="28"/>
        </w:rPr>
        <w:t xml:space="preserve"> и спонсорских средств</w:t>
      </w:r>
      <w:r w:rsidR="006C1057" w:rsidRPr="005179A3">
        <w:rPr>
          <w:rFonts w:ascii="Times New Roman" w:hAnsi="Times New Roman"/>
          <w:sz w:val="28"/>
          <w:szCs w:val="28"/>
        </w:rPr>
        <w:t>.</w:t>
      </w:r>
      <w:r w:rsidR="00E84719" w:rsidRPr="005179A3">
        <w:rPr>
          <w:rFonts w:ascii="Times New Roman" w:hAnsi="Times New Roman"/>
          <w:sz w:val="28"/>
          <w:szCs w:val="28"/>
        </w:rPr>
        <w:t xml:space="preserve"> </w:t>
      </w:r>
    </w:p>
    <w:p w:rsidR="00F1753A" w:rsidRPr="005179A3" w:rsidRDefault="00810F21" w:rsidP="00C952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179A3">
        <w:rPr>
          <w:rFonts w:ascii="Times New Roman" w:hAnsi="Times New Roman"/>
          <w:b/>
          <w:sz w:val="28"/>
          <w:szCs w:val="28"/>
        </w:rPr>
        <w:t>7. К</w:t>
      </w:r>
      <w:r w:rsidR="00880FD4">
        <w:rPr>
          <w:rFonts w:ascii="Times New Roman" w:hAnsi="Times New Roman"/>
          <w:b/>
          <w:sz w:val="28"/>
          <w:szCs w:val="28"/>
        </w:rPr>
        <w:t>ритерии оценки</w:t>
      </w:r>
    </w:p>
    <w:p w:rsidR="00752DD1" w:rsidRDefault="00810F21" w:rsidP="006D539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179A3">
        <w:rPr>
          <w:rFonts w:ascii="Times New Roman" w:hAnsi="Times New Roman"/>
          <w:sz w:val="28"/>
          <w:szCs w:val="28"/>
        </w:rPr>
        <w:t>Вопросы и задания составля</w:t>
      </w:r>
      <w:r w:rsidR="00271EA8">
        <w:rPr>
          <w:rFonts w:ascii="Times New Roman" w:hAnsi="Times New Roman"/>
          <w:sz w:val="28"/>
          <w:szCs w:val="28"/>
        </w:rPr>
        <w:t>ет Оргкомитет Олимпиады</w:t>
      </w:r>
      <w:r w:rsidRPr="005179A3">
        <w:rPr>
          <w:rFonts w:ascii="Times New Roman" w:hAnsi="Times New Roman"/>
          <w:sz w:val="28"/>
          <w:szCs w:val="28"/>
        </w:rPr>
        <w:t>. Опросный лист состоит из 2</w:t>
      </w:r>
      <w:r w:rsidR="00E51DDC">
        <w:rPr>
          <w:rFonts w:ascii="Times New Roman" w:hAnsi="Times New Roman"/>
          <w:sz w:val="28"/>
          <w:szCs w:val="28"/>
        </w:rPr>
        <w:t>5</w:t>
      </w:r>
      <w:r w:rsidRPr="005179A3">
        <w:rPr>
          <w:rFonts w:ascii="Times New Roman" w:hAnsi="Times New Roman"/>
          <w:sz w:val="28"/>
          <w:szCs w:val="28"/>
        </w:rPr>
        <w:t xml:space="preserve"> тестовых вопросов и </w:t>
      </w:r>
      <w:r w:rsidR="002165BD" w:rsidRPr="002165BD">
        <w:rPr>
          <w:rFonts w:ascii="Times New Roman" w:hAnsi="Times New Roman"/>
          <w:sz w:val="28"/>
          <w:szCs w:val="28"/>
        </w:rPr>
        <w:t>3</w:t>
      </w:r>
      <w:r w:rsidRPr="005179A3">
        <w:rPr>
          <w:rFonts w:ascii="Times New Roman" w:hAnsi="Times New Roman"/>
          <w:sz w:val="28"/>
          <w:szCs w:val="28"/>
        </w:rPr>
        <w:t xml:space="preserve"> вопрос</w:t>
      </w:r>
      <w:r w:rsidR="002165BD" w:rsidRPr="002165BD">
        <w:rPr>
          <w:rFonts w:ascii="Times New Roman" w:hAnsi="Times New Roman"/>
          <w:sz w:val="28"/>
          <w:szCs w:val="28"/>
        </w:rPr>
        <w:t>ов</w:t>
      </w:r>
      <w:r w:rsidRPr="005179A3">
        <w:rPr>
          <w:rFonts w:ascii="Times New Roman" w:hAnsi="Times New Roman"/>
          <w:sz w:val="28"/>
          <w:szCs w:val="28"/>
        </w:rPr>
        <w:t xml:space="preserve"> для </w:t>
      </w:r>
      <w:r w:rsidRPr="00544684">
        <w:rPr>
          <w:rFonts w:ascii="Times New Roman" w:hAnsi="Times New Roman"/>
          <w:sz w:val="28"/>
          <w:szCs w:val="28"/>
        </w:rPr>
        <w:t>письменного ответа.</w:t>
      </w:r>
    </w:p>
    <w:p w:rsidR="00544684" w:rsidRPr="00752DD1" w:rsidRDefault="00810F21" w:rsidP="006D5391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2DD1">
        <w:rPr>
          <w:rFonts w:ascii="Times New Roman" w:hAnsi="Times New Roman"/>
          <w:sz w:val="28"/>
          <w:szCs w:val="28"/>
        </w:rPr>
        <w:t xml:space="preserve">Каждый правильный ответ </w:t>
      </w:r>
      <w:r w:rsidR="00E51DDC" w:rsidRPr="00752DD1">
        <w:rPr>
          <w:rFonts w:ascii="Times New Roman" w:hAnsi="Times New Roman"/>
          <w:sz w:val="28"/>
          <w:szCs w:val="28"/>
        </w:rPr>
        <w:t>теста оценивается в 1 балл, письме</w:t>
      </w:r>
      <w:r w:rsidR="00E51DDC" w:rsidRPr="00752DD1">
        <w:rPr>
          <w:rFonts w:ascii="Times New Roman" w:hAnsi="Times New Roman"/>
          <w:sz w:val="28"/>
          <w:szCs w:val="28"/>
        </w:rPr>
        <w:t>н</w:t>
      </w:r>
      <w:r w:rsidR="00E51DDC" w:rsidRPr="00752DD1">
        <w:rPr>
          <w:rFonts w:ascii="Times New Roman" w:hAnsi="Times New Roman"/>
          <w:sz w:val="28"/>
          <w:szCs w:val="28"/>
        </w:rPr>
        <w:t xml:space="preserve">ный развернутый ответ по </w:t>
      </w:r>
      <w:r w:rsidR="00365258">
        <w:rPr>
          <w:rFonts w:ascii="Times New Roman" w:hAnsi="Times New Roman"/>
          <w:sz w:val="28"/>
          <w:szCs w:val="28"/>
        </w:rPr>
        <w:t>10</w:t>
      </w:r>
      <w:r w:rsidR="00880FD4">
        <w:rPr>
          <w:rFonts w:ascii="Times New Roman" w:hAnsi="Times New Roman"/>
          <w:sz w:val="28"/>
          <w:szCs w:val="28"/>
        </w:rPr>
        <w:t>-</w:t>
      </w:r>
      <w:r w:rsidR="00E51DDC" w:rsidRPr="00752DD1">
        <w:rPr>
          <w:rFonts w:ascii="Times New Roman" w:hAnsi="Times New Roman"/>
          <w:sz w:val="28"/>
          <w:szCs w:val="28"/>
        </w:rPr>
        <w:t>бальной шкале.</w:t>
      </w:r>
      <w:bookmarkStart w:id="0" w:name="_GoBack"/>
      <w:bookmarkEnd w:id="0"/>
      <w:r w:rsidR="00544684" w:rsidRPr="00752DD1">
        <w:rPr>
          <w:rFonts w:ascii="Times New Roman" w:hAnsi="Times New Roman"/>
          <w:sz w:val="28"/>
          <w:szCs w:val="28"/>
        </w:rPr>
        <w:t xml:space="preserve"> Жюри оставляет за собой право провести дополнительный оценочный этап.</w:t>
      </w:r>
    </w:p>
    <w:p w:rsidR="000A75A6" w:rsidRDefault="000A75A6" w:rsidP="00F877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77C2" w:rsidRPr="00F877C2" w:rsidRDefault="004E2441" w:rsidP="00F877C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Контактная информация: 8-3012-27 05 50 – Аюшеев Арсалан Александрович</w:t>
      </w:r>
    </w:p>
    <w:p w:rsidR="003C0C75" w:rsidRPr="00F877C2" w:rsidRDefault="003C0C75" w:rsidP="00F877C2">
      <w:pPr>
        <w:numPr>
          <w:ilvl w:val="1"/>
          <w:numId w:val="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7C2">
        <w:rPr>
          <w:rFonts w:ascii="Times New Roman" w:hAnsi="Times New Roman"/>
          <w:sz w:val="28"/>
          <w:szCs w:val="28"/>
        </w:rPr>
        <w:br w:type="page"/>
      </w:r>
    </w:p>
    <w:p w:rsidR="00BD1A05" w:rsidRPr="00BD1A05" w:rsidRDefault="00BD1A05" w:rsidP="00765250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A05">
        <w:rPr>
          <w:rFonts w:ascii="Times New Roman" w:hAnsi="Times New Roman"/>
          <w:b/>
          <w:sz w:val="28"/>
          <w:szCs w:val="28"/>
        </w:rPr>
        <w:lastRenderedPageBreak/>
        <w:t xml:space="preserve">Заявка на участие </w:t>
      </w:r>
    </w:p>
    <w:p w:rsidR="00BD1A05" w:rsidRPr="00BD1A05" w:rsidRDefault="00BD1A05" w:rsidP="00765250">
      <w:pPr>
        <w:widowControl w:val="0"/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A05">
        <w:rPr>
          <w:rFonts w:ascii="Times New Roman" w:hAnsi="Times New Roman"/>
          <w:b/>
          <w:sz w:val="28"/>
          <w:szCs w:val="28"/>
        </w:rPr>
        <w:t>в Межрегиональной олимпиаде по Байкаловедению</w:t>
      </w:r>
    </w:p>
    <w:p w:rsidR="00BD1A05" w:rsidRPr="00BD1A05" w:rsidRDefault="00BD1A05" w:rsidP="00BD1A05">
      <w:pPr>
        <w:widowControl w:val="0"/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1A05" w:rsidRPr="00BD1A05" w:rsidRDefault="00BD1A05" w:rsidP="00BD1A05">
      <w:pPr>
        <w:widowControl w:val="0"/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D1A05">
        <w:rPr>
          <w:rFonts w:ascii="Times New Roman" w:hAnsi="Times New Roman"/>
          <w:sz w:val="28"/>
          <w:szCs w:val="28"/>
        </w:rPr>
        <w:t>____________________________________</w:t>
      </w:r>
    </w:p>
    <w:p w:rsidR="00BD1A05" w:rsidRPr="00765250" w:rsidRDefault="00765250" w:rsidP="00BD1A05">
      <w:pPr>
        <w:widowControl w:val="0"/>
        <w:kinsoku w:val="0"/>
        <w:overflowPunct w:val="0"/>
        <w:spacing w:after="0" w:line="240" w:lineRule="auto"/>
        <w:ind w:firstLine="709"/>
        <w:jc w:val="center"/>
        <w:rPr>
          <w:rFonts w:ascii="Times New Roman" w:hAnsi="Times New Roman"/>
          <w:i/>
          <w:sz w:val="28"/>
          <w:szCs w:val="28"/>
          <w:vertAlign w:val="superscript"/>
        </w:rPr>
      </w:pPr>
      <w:r>
        <w:rPr>
          <w:rFonts w:ascii="Times New Roman" w:hAnsi="Times New Roman"/>
          <w:i/>
          <w:sz w:val="28"/>
          <w:szCs w:val="28"/>
          <w:vertAlign w:val="superscript"/>
        </w:rPr>
        <w:t>(</w:t>
      </w:r>
      <w:r w:rsidR="00C95296" w:rsidRPr="00765250">
        <w:rPr>
          <w:rFonts w:ascii="Times New Roman" w:hAnsi="Times New Roman"/>
          <w:i/>
          <w:sz w:val="28"/>
          <w:szCs w:val="28"/>
          <w:vertAlign w:val="superscript"/>
        </w:rPr>
        <w:t>м</w:t>
      </w:r>
      <w:r w:rsidR="00BB383C" w:rsidRPr="00765250">
        <w:rPr>
          <w:rFonts w:ascii="Times New Roman" w:hAnsi="Times New Roman"/>
          <w:i/>
          <w:sz w:val="28"/>
          <w:szCs w:val="28"/>
          <w:vertAlign w:val="superscript"/>
        </w:rPr>
        <w:t>у</w:t>
      </w:r>
      <w:r>
        <w:rPr>
          <w:rFonts w:ascii="Times New Roman" w:hAnsi="Times New Roman"/>
          <w:i/>
          <w:sz w:val="28"/>
          <w:szCs w:val="28"/>
          <w:vertAlign w:val="superscript"/>
        </w:rPr>
        <w:t>ниципальное образование)</w:t>
      </w:r>
    </w:p>
    <w:p w:rsidR="00BD1A05" w:rsidRPr="00BD1A05" w:rsidRDefault="00BD1A05" w:rsidP="00BD1A05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03"/>
        <w:gridCol w:w="851"/>
        <w:gridCol w:w="2137"/>
        <w:gridCol w:w="1578"/>
        <w:gridCol w:w="2288"/>
        <w:gridCol w:w="1678"/>
      </w:tblGrid>
      <w:tr w:rsidR="00A104AC" w:rsidRPr="001A116B" w:rsidTr="000E0C2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1A116B" w:rsidRDefault="00A104AC" w:rsidP="00942A47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A104AC" w:rsidRPr="001A116B" w:rsidRDefault="00A104AC" w:rsidP="00942A47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участника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1A116B" w:rsidRDefault="00A104AC" w:rsidP="00942A47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1A116B" w:rsidRDefault="00A104AC" w:rsidP="00942A47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Школа</w:t>
            </w:r>
          </w:p>
          <w:p w:rsidR="00A104AC" w:rsidRPr="001A116B" w:rsidRDefault="00A104AC" w:rsidP="00942A47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gramStart"/>
            <w:r w:rsidRPr="001A116B">
              <w:rPr>
                <w:rFonts w:ascii="Times New Roman" w:hAnsi="Times New Roman"/>
                <w:sz w:val="24"/>
                <w:szCs w:val="28"/>
              </w:rPr>
              <w:t>(пример</w:t>
            </w:r>
            <w:r w:rsidR="00FA0786" w:rsidRPr="001A116B">
              <w:rPr>
                <w:rFonts w:ascii="Times New Roman" w:hAnsi="Times New Roman"/>
                <w:sz w:val="24"/>
                <w:szCs w:val="28"/>
              </w:rPr>
              <w:t>:</w:t>
            </w:r>
            <w:proofErr w:type="gramEnd"/>
            <w:r w:rsidRPr="001A116B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Pr="001A116B">
              <w:rPr>
                <w:rFonts w:ascii="Times New Roman" w:hAnsi="Times New Roman"/>
                <w:sz w:val="24"/>
                <w:szCs w:val="28"/>
              </w:rPr>
              <w:t xml:space="preserve">МАОУ </w:t>
            </w:r>
            <w:r w:rsidR="00FA0786" w:rsidRPr="001A116B">
              <w:rPr>
                <w:rFonts w:ascii="Times New Roman" w:hAnsi="Times New Roman"/>
                <w:sz w:val="24"/>
                <w:szCs w:val="28"/>
              </w:rPr>
              <w:t>«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Лингвистическая гимназия №</w:t>
            </w:r>
            <w:r w:rsidR="00942A47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2</w:t>
            </w:r>
            <w:r w:rsidR="00FA0786" w:rsidRPr="001A116B">
              <w:rPr>
                <w:rFonts w:ascii="Times New Roman" w:hAnsi="Times New Roman"/>
                <w:sz w:val="24"/>
                <w:szCs w:val="28"/>
              </w:rPr>
              <w:t>»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)</w:t>
            </w:r>
            <w:proofErr w:type="gramEnd"/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1A116B" w:rsidRDefault="00A104AC" w:rsidP="00942A47">
            <w:pPr>
              <w:widowControl w:val="0"/>
              <w:tabs>
                <w:tab w:val="right" w:leader="underscore" w:pos="6715"/>
              </w:tabs>
              <w:kinsoku w:val="0"/>
              <w:overflowPunct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Контактный телефон (с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о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товый, д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о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машний</w:t>
            </w:r>
            <w:r w:rsidR="000E0C27">
              <w:rPr>
                <w:rFonts w:ascii="Times New Roman" w:hAnsi="Times New Roman"/>
                <w:sz w:val="24"/>
                <w:szCs w:val="28"/>
              </w:rPr>
              <w:t>)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,</w:t>
            </w:r>
          </w:p>
          <w:p w:rsidR="00A104AC" w:rsidRPr="001A116B" w:rsidRDefault="00A104AC" w:rsidP="00942A47">
            <w:pPr>
              <w:widowControl w:val="0"/>
              <w:tabs>
                <w:tab w:val="right" w:leader="underscore" w:pos="6715"/>
              </w:tabs>
              <w:kinsoku w:val="0"/>
              <w:overflowPunct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proofErr w:type="gramStart"/>
            <w:r w:rsidRPr="001A116B">
              <w:rPr>
                <w:rFonts w:ascii="Times New Roman" w:hAnsi="Times New Roman"/>
                <w:sz w:val="24"/>
                <w:szCs w:val="28"/>
              </w:rPr>
              <w:t>е</w:t>
            </w:r>
            <w:proofErr w:type="gramEnd"/>
            <w:r w:rsidRPr="001A116B">
              <w:rPr>
                <w:rFonts w:ascii="Times New Roman" w:hAnsi="Times New Roman"/>
                <w:sz w:val="24"/>
                <w:szCs w:val="28"/>
              </w:rPr>
              <w:t>-mail</w:t>
            </w:r>
            <w:proofErr w:type="spellEnd"/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1A116B" w:rsidRDefault="00A104AC" w:rsidP="00942A47">
            <w:pPr>
              <w:widowControl w:val="0"/>
              <w:tabs>
                <w:tab w:val="right" w:leader="underscore" w:pos="6715"/>
              </w:tabs>
              <w:kinsoku w:val="0"/>
              <w:overflowPunct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Ф.И.О.</w:t>
            </w:r>
          </w:p>
          <w:p w:rsidR="00A104AC" w:rsidRPr="001A116B" w:rsidRDefault="00A104AC" w:rsidP="00942A47">
            <w:pPr>
              <w:widowControl w:val="0"/>
              <w:tabs>
                <w:tab w:val="right" w:leader="underscore" w:pos="6715"/>
              </w:tabs>
              <w:kinsoku w:val="0"/>
              <w:overflowPunct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руководителя (с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о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>провождающего)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1A116B" w:rsidRDefault="00A104AC" w:rsidP="00942A47">
            <w:pPr>
              <w:widowControl w:val="0"/>
              <w:tabs>
                <w:tab w:val="right" w:leader="underscore" w:pos="6715"/>
              </w:tabs>
              <w:kinsoku w:val="0"/>
              <w:overflowPunct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A116B">
              <w:rPr>
                <w:rFonts w:ascii="Times New Roman" w:hAnsi="Times New Roman"/>
                <w:sz w:val="24"/>
                <w:szCs w:val="28"/>
              </w:rPr>
              <w:t>Контактный тел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ефон (р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а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бочий, сот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о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вый, дома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ш</w:t>
            </w:r>
            <w:r w:rsidR="0095449D" w:rsidRPr="001A116B">
              <w:rPr>
                <w:rFonts w:ascii="Times New Roman" w:hAnsi="Times New Roman"/>
                <w:sz w:val="24"/>
                <w:szCs w:val="28"/>
              </w:rPr>
              <w:t>ний</w:t>
            </w:r>
            <w:r w:rsidRPr="001A116B">
              <w:rPr>
                <w:rFonts w:ascii="Times New Roman" w:hAnsi="Times New Roman"/>
                <w:sz w:val="24"/>
                <w:szCs w:val="28"/>
              </w:rPr>
              <w:t xml:space="preserve">), </w:t>
            </w:r>
            <w:proofErr w:type="spellStart"/>
            <w:proofErr w:type="gramStart"/>
            <w:r w:rsidRPr="001A116B">
              <w:rPr>
                <w:rFonts w:ascii="Times New Roman" w:hAnsi="Times New Roman"/>
                <w:sz w:val="24"/>
                <w:szCs w:val="28"/>
              </w:rPr>
              <w:t>е</w:t>
            </w:r>
            <w:proofErr w:type="gramEnd"/>
            <w:r w:rsidRPr="001A116B">
              <w:rPr>
                <w:rFonts w:ascii="Times New Roman" w:hAnsi="Times New Roman"/>
                <w:sz w:val="24"/>
                <w:szCs w:val="28"/>
              </w:rPr>
              <w:t>-mail</w:t>
            </w:r>
            <w:proofErr w:type="spellEnd"/>
          </w:p>
        </w:tc>
      </w:tr>
      <w:tr w:rsidR="00A104AC" w:rsidRPr="00BD1A05" w:rsidTr="000E0C27">
        <w:trPr>
          <w:jc w:val="center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BD1A05" w:rsidRDefault="00A104AC" w:rsidP="00BD1A05">
            <w:pPr>
              <w:widowControl w:val="0"/>
              <w:kinsoku w:val="0"/>
              <w:overflowPunct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BD1A05" w:rsidRDefault="00A104AC" w:rsidP="00BD1A05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BD1A05" w:rsidRDefault="00A104AC" w:rsidP="00BD1A05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BD1A05" w:rsidRDefault="00A104AC" w:rsidP="00BD1A05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BD1A05" w:rsidRDefault="00A104AC" w:rsidP="00BD1A05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AC" w:rsidRPr="00BD1A05" w:rsidRDefault="00A104AC" w:rsidP="00BD1A05">
            <w:pPr>
              <w:widowControl w:val="0"/>
              <w:kinsoku w:val="0"/>
              <w:overflowPunct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1A05" w:rsidRPr="00BD1A05" w:rsidRDefault="00BD1A05" w:rsidP="00BD1A05">
      <w:pPr>
        <w:widowControl w:val="0"/>
        <w:tabs>
          <w:tab w:val="right" w:leader="underscore" w:pos="6715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D1A05" w:rsidRPr="00BD1A05" w:rsidRDefault="00BD1A05" w:rsidP="00BD1A05">
      <w:pPr>
        <w:widowControl w:val="0"/>
        <w:tabs>
          <w:tab w:val="right" w:leader="underscore" w:pos="6715"/>
        </w:tabs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Default="00BD1A05" w:rsidP="00BD1A05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36C" w:rsidRDefault="00BF636C" w:rsidP="00BD1A05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636C" w:rsidRPr="00BD1A05" w:rsidRDefault="00BF636C" w:rsidP="00BD1A05">
      <w:pPr>
        <w:widowControl w:val="0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P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6792" w:rsidRDefault="00DC6792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A05" w:rsidRDefault="00BD1A05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116B" w:rsidRDefault="001A116B" w:rsidP="00BD1A0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65258" w:rsidRDefault="00365258" w:rsidP="00BD1A05">
      <w:pPr>
        <w:widowControl w:val="0"/>
        <w:kinsoku w:val="0"/>
        <w:overflowPunct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10AD8" w:rsidRDefault="00110AD8" w:rsidP="00BD1A0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65E84" w:rsidRDefault="00965E84">
      <w:pPr>
        <w:spacing w:after="0" w:line="240" w:lineRule="auto"/>
        <w:rPr>
          <w:rFonts w:ascii="Times New Roman" w:eastAsia="Calibri" w:hAnsi="Times New Roman" w:cs="Calibri"/>
          <w:color w:val="000000"/>
          <w:sz w:val="20"/>
          <w:szCs w:val="20"/>
          <w:u w:color="000000"/>
          <w:bdr w:val="nil"/>
        </w:rPr>
      </w:pPr>
      <w:r>
        <w:rPr>
          <w:rFonts w:ascii="Times New Roman" w:eastAsia="Calibri" w:hAnsi="Times New Roman" w:cs="Calibri"/>
          <w:color w:val="000000"/>
          <w:sz w:val="20"/>
          <w:szCs w:val="20"/>
          <w:u w:color="000000"/>
          <w:bdr w:val="nil"/>
        </w:rPr>
        <w:br w:type="page"/>
      </w: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lastRenderedPageBreak/>
        <w:t>СОГЛАСИЕ РОДИТЕЛЯ</w:t>
      </w:r>
      <w:r w:rsidR="00F376E2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/</w:t>
      </w:r>
      <w:r w:rsidR="00F376E2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ЗАКОННОГО ПРЕДСТАВИТЕЛЯ</w:t>
      </w: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br/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НА ОБРАБОТКУ ПЕРСОНАЛЬНЫХ ДАННЫХ </w:t>
      </w:r>
    </w:p>
    <w:p w:rsidR="00BD1A05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НЕСОВЕРШЕННОЛЕТНЕГО ОБУЧАЮЩЕГОСЯ</w:t>
      </w:r>
    </w:p>
    <w:p w:rsidR="00965E84" w:rsidRPr="00965E84" w:rsidRDefault="00965E84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  Я, _______________________________</w:t>
      </w:r>
      <w:r w:rsid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___________</w:t>
      </w: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_______________________________,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  <w:vertAlign w:val="superscript"/>
        </w:rPr>
        <w:t>(</w:t>
      </w: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Ф</w:t>
      </w:r>
      <w:r w:rsid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.</w:t>
      </w: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И</w:t>
      </w:r>
      <w:r w:rsid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.</w:t>
      </w: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О</w:t>
      </w:r>
      <w:r w:rsid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.</w:t>
      </w: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родителя или законного представителя)</w:t>
      </w: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паспорт ___________ выдан _________________</w:t>
      </w:r>
      <w:r w:rsid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</w:t>
      </w: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____________________________,</w:t>
      </w: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(серия, номер)                                                                  (когда и кем выдан)</w:t>
      </w: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</w:rPr>
        <w:t>_____________________________</w:t>
      </w:r>
      <w:r w:rsid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</w:rPr>
        <w:t>_______</w:t>
      </w: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</w:rPr>
        <w:t>_________________________________________</w:t>
      </w: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965E84"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BD1A05" w:rsidRPr="00965E84" w:rsidRDefault="00BD1A05" w:rsidP="00965E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являясь законным представителем несовершеннолетнего обучающегося _______________</w:t>
      </w:r>
      <w:r w:rsidR="005B635F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________</w:t>
      </w: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______________________________________________________, </w:t>
      </w:r>
    </w:p>
    <w:p w:rsidR="00BD1A05" w:rsidRPr="005B635F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</w:pPr>
      <w:r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>(Ф</w:t>
      </w:r>
      <w:r w:rsidR="005B635F"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>.</w:t>
      </w:r>
      <w:r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>И</w:t>
      </w:r>
      <w:r w:rsidR="005B635F"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>.</w:t>
      </w:r>
      <w:r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>О</w:t>
      </w:r>
      <w:r w:rsidR="005B635F"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>.</w:t>
      </w:r>
      <w:r w:rsidRPr="005B635F">
        <w:rPr>
          <w:rFonts w:ascii="Times New Roman" w:eastAsia="Arial Unicode MS" w:hAnsi="Times New Roman"/>
          <w:i/>
          <w:color w:val="000000"/>
          <w:sz w:val="24"/>
          <w:szCs w:val="24"/>
          <w:u w:color="000000"/>
          <w:bdr w:val="nil"/>
          <w:vertAlign w:val="superscript"/>
        </w:rPr>
        <w:t xml:space="preserve"> несовершеннолетнего)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</w:pPr>
      <w:proofErr w:type="gramStart"/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приходящегося</w:t>
      </w:r>
      <w:proofErr w:type="gramEnd"/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 xml:space="preserve"> мне _____________, зарегистрированного по адресу:____</w:t>
      </w:r>
      <w:r w:rsidR="005B635F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</w:t>
      </w: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________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/>
          <w:i/>
          <w:iCs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__________________________________________________________________</w:t>
      </w:r>
      <w:r w:rsidR="005B635F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______</w:t>
      </w:r>
      <w:r w:rsidRPr="00965E84">
        <w:rPr>
          <w:rFonts w:ascii="Times New Roman" w:eastAsia="Arial Unicode MS" w:hAnsi="Times New Roman"/>
          <w:color w:val="000000"/>
          <w:sz w:val="24"/>
          <w:szCs w:val="24"/>
          <w:u w:color="000000"/>
          <w:bdr w:val="nil"/>
        </w:rPr>
        <w:t>_____,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</w:pPr>
      <w:proofErr w:type="gramStart"/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даю свое согласие на обработку в </w:t>
      </w:r>
      <w:r w:rsidR="00F54FE8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ГБУ ДО «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Ресурсный эколого-биологический центр</w:t>
      </w:r>
      <w:r w:rsidR="00F54FE8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Р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е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с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публики Бурятия</w:t>
      </w:r>
      <w:r w:rsidR="00F54FE8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»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персональных данных несовершеннолетнего обучающегося, относ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я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о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стоверяющего личность; гражданство; СНИЛС; образовательная организация; класс и иная информация, связанная с образовательным процессом</w:t>
      </w:r>
      <w:r w:rsidR="00ED5619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, фотографии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.</w:t>
      </w:r>
      <w:proofErr w:type="gramEnd"/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Я даю согласие на использование персональных данных несовершеннолетнего об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у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чающегося в следующих целях: для передачи третьим лицам (для публикаций в СМИ, сайте РЭБЦ, Централизованной бухгалтерии МО</w:t>
      </w:r>
      <w:r w:rsidR="00650B05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и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РБ и др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угих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ведомств, сотруднича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ю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щих с РЭБЦ).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Настоящее согласие предоставляется мной на осуществление действий в отнош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е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а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е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ния действий по обработке информации: Министерство </w:t>
      </w:r>
      <w:r w:rsidR="005B635F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просвещения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РФ, Министерство образования и науки РБ.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Я проинформирован, что</w:t>
      </w:r>
      <w:r w:rsidRPr="00965E84">
        <w:rPr>
          <w:rFonts w:ascii="Times New Roman" w:eastAsia="Calibri" w:hAnsi="Times New Roman"/>
          <w:b/>
          <w:bCs/>
          <w:color w:val="000000"/>
          <w:sz w:val="24"/>
          <w:szCs w:val="24"/>
          <w:u w:color="000000"/>
          <w:bdr w:val="nil"/>
        </w:rPr>
        <w:t xml:space="preserve"> </w:t>
      </w:r>
      <w:r w:rsidR="00F54FE8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ГБУ ДО «РЭБЦ РБ»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гарантирует обработку персональных данных несовершеннолетнего обучающегося в соответствии с действующим законод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а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тельством РФ как неавтоматизированным, так и автоматизированным способами.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Данное согласие может быть отозвано в любой момент по моему письменному з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а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явлению. 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Я подтверждаю, что, давая такое согласие, я действую по собственной воле и в и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н</w:t>
      </w: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тересах несовершеннолетнего обучающегося.</w:t>
      </w:r>
    </w:p>
    <w:p w:rsidR="00BD1A05" w:rsidRPr="00965E84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Verdana" w:hAnsi="Times New Roman"/>
          <w:color w:val="000000"/>
          <w:sz w:val="24"/>
          <w:szCs w:val="24"/>
          <w:u w:color="000000"/>
          <w:bdr w:val="nil"/>
        </w:rPr>
      </w:pPr>
      <w:r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 </w:t>
      </w:r>
    </w:p>
    <w:p w:rsidR="00BD1A05" w:rsidRPr="00965E84" w:rsidRDefault="006E79B3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eastAsia="Verdana" w:hAnsi="Times New Roman"/>
          <w:color w:val="000000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«</w:t>
      </w:r>
      <w:r w:rsidR="00BD1A05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____</w:t>
      </w:r>
      <w:r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»</w:t>
      </w:r>
      <w:r w:rsidR="00BD1A05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 xml:space="preserve"> ___________ 20</w:t>
      </w:r>
      <w:r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_____</w:t>
      </w:r>
      <w:r w:rsidR="00BD1A05" w:rsidRPr="00965E84">
        <w:rPr>
          <w:rFonts w:ascii="Times New Roman" w:eastAsia="Calibri" w:hAnsi="Times New Roman"/>
          <w:color w:val="000000"/>
          <w:sz w:val="24"/>
          <w:szCs w:val="24"/>
          <w:u w:color="000000"/>
          <w:bdr w:val="nil"/>
        </w:rPr>
        <w:t> г.                     _____________ /_________________/</w:t>
      </w:r>
    </w:p>
    <w:p w:rsidR="00BD1A05" w:rsidRPr="006E79B3" w:rsidRDefault="00BD1A05" w:rsidP="005B635F">
      <w:p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</w:pPr>
      <w:r w:rsidRP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                                                                  </w:t>
      </w:r>
      <w:r w:rsid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                        </w:t>
      </w:r>
      <w:r w:rsidRP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</w:t>
      </w:r>
      <w:r w:rsidR="0031048B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                       </w:t>
      </w:r>
      <w:r w:rsid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(п</w:t>
      </w:r>
      <w:r w:rsidRP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одп</w:t>
      </w:r>
      <w:r w:rsid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ись)</w:t>
      </w:r>
      <w:r w:rsidRP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 xml:space="preserve">                 </w:t>
      </w:r>
      <w:r w:rsid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(р</w:t>
      </w:r>
      <w:r w:rsidRP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асшифровка под</w:t>
      </w:r>
      <w:r w:rsidR="006E79B3">
        <w:rPr>
          <w:rFonts w:ascii="Times New Roman" w:eastAsia="Calibri" w:hAnsi="Times New Roman"/>
          <w:i/>
          <w:iCs/>
          <w:color w:val="000000"/>
          <w:sz w:val="24"/>
          <w:szCs w:val="24"/>
          <w:u w:color="000000"/>
          <w:bdr w:val="nil"/>
          <w:vertAlign w:val="superscript"/>
        </w:rPr>
        <w:t>писи)</w:t>
      </w:r>
    </w:p>
    <w:p w:rsidR="00BD1A05" w:rsidRPr="00BD1A05" w:rsidRDefault="00BD1A05" w:rsidP="00BD1A0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D1A05" w:rsidRPr="00BD1A05" w:rsidSect="006443F4">
      <w:type w:val="continuous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41" w:rsidRDefault="004E2441" w:rsidP="002F7229">
      <w:pPr>
        <w:spacing w:after="0" w:line="240" w:lineRule="auto"/>
      </w:pPr>
      <w:r>
        <w:separator/>
      </w:r>
    </w:p>
  </w:endnote>
  <w:endnote w:type="continuationSeparator" w:id="1">
    <w:p w:rsidR="004E2441" w:rsidRDefault="004E2441" w:rsidP="002F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T Symbol">
    <w:altName w:val="Symbol"/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41" w:rsidRDefault="004E2441" w:rsidP="002F7229">
      <w:pPr>
        <w:spacing w:after="0" w:line="240" w:lineRule="auto"/>
      </w:pPr>
      <w:r>
        <w:separator/>
      </w:r>
    </w:p>
  </w:footnote>
  <w:footnote w:type="continuationSeparator" w:id="1">
    <w:p w:rsidR="004E2441" w:rsidRDefault="004E2441" w:rsidP="002F7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</w:rPr>
    </w:lvl>
  </w:abstractNum>
  <w:abstractNum w:abstractNumId="3">
    <w:nsid w:val="00000005"/>
    <w:multiLevelType w:val="single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2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3">
    <w:nsid w:val="00000010"/>
    <w:multiLevelType w:val="singleLevel"/>
    <w:tmpl w:val="00000010"/>
    <w:name w:val="WW8Num1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MT Symbol" w:hAnsi="MT Symbol"/>
      </w:rPr>
    </w:lvl>
  </w:abstractNum>
  <w:abstractNum w:abstractNumId="14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MT Symbol" w:hAnsi="MT Symbol"/>
      </w:rPr>
    </w:lvl>
  </w:abstractNum>
  <w:abstractNum w:abstractNumId="15">
    <w:nsid w:val="00000012"/>
    <w:multiLevelType w:val="singleLevel"/>
    <w:tmpl w:val="00000012"/>
    <w:name w:val="WW8Num1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6">
    <w:nsid w:val="00000013"/>
    <w:multiLevelType w:val="multilevel"/>
    <w:tmpl w:val="00000013"/>
    <w:name w:val="WW8Num2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3852EB9"/>
    <w:multiLevelType w:val="multilevel"/>
    <w:tmpl w:val="647C77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044C16E3"/>
    <w:multiLevelType w:val="multilevel"/>
    <w:tmpl w:val="5D6C67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067C776E"/>
    <w:multiLevelType w:val="multilevel"/>
    <w:tmpl w:val="C0C24A6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0CBC315B"/>
    <w:multiLevelType w:val="hybridMultilevel"/>
    <w:tmpl w:val="6C6CD19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20E65C99"/>
    <w:multiLevelType w:val="hybridMultilevel"/>
    <w:tmpl w:val="1592E5BA"/>
    <w:lvl w:ilvl="0" w:tplc="C994D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0032CF9"/>
    <w:multiLevelType w:val="multilevel"/>
    <w:tmpl w:val="5AF4A1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30A74293"/>
    <w:multiLevelType w:val="hybridMultilevel"/>
    <w:tmpl w:val="1B88A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E23DBC"/>
    <w:multiLevelType w:val="multilevel"/>
    <w:tmpl w:val="1B841C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32201FF"/>
    <w:multiLevelType w:val="multilevel"/>
    <w:tmpl w:val="A488A53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7">
    <w:nsid w:val="55F43EF4"/>
    <w:multiLevelType w:val="multilevel"/>
    <w:tmpl w:val="43F213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13F67E5"/>
    <w:multiLevelType w:val="multilevel"/>
    <w:tmpl w:val="3782F0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C280557"/>
    <w:multiLevelType w:val="hybridMultilevel"/>
    <w:tmpl w:val="A35C7B0C"/>
    <w:lvl w:ilvl="0" w:tplc="F228A3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26"/>
  </w:num>
  <w:num w:numId="5">
    <w:abstractNumId w:val="19"/>
  </w:num>
  <w:num w:numId="6">
    <w:abstractNumId w:val="25"/>
  </w:num>
  <w:num w:numId="7">
    <w:abstractNumId w:val="18"/>
  </w:num>
  <w:num w:numId="8">
    <w:abstractNumId w:val="28"/>
  </w:num>
  <w:num w:numId="9">
    <w:abstractNumId w:val="27"/>
  </w:num>
  <w:num w:numId="10">
    <w:abstractNumId w:val="29"/>
  </w:num>
  <w:num w:numId="11">
    <w:abstractNumId w:val="22"/>
  </w:num>
  <w:num w:numId="12">
    <w:abstractNumId w:val="21"/>
  </w:num>
  <w:num w:numId="13">
    <w:abstractNumId w:val="24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483"/>
    <w:rsid w:val="00035157"/>
    <w:rsid w:val="0004176B"/>
    <w:rsid w:val="00055C90"/>
    <w:rsid w:val="000712CB"/>
    <w:rsid w:val="000731A5"/>
    <w:rsid w:val="00073C84"/>
    <w:rsid w:val="0008726A"/>
    <w:rsid w:val="0009618D"/>
    <w:rsid w:val="000A2E23"/>
    <w:rsid w:val="000A691E"/>
    <w:rsid w:val="000A75A6"/>
    <w:rsid w:val="000A77F4"/>
    <w:rsid w:val="000B0342"/>
    <w:rsid w:val="000B0655"/>
    <w:rsid w:val="000B0A1A"/>
    <w:rsid w:val="000B34E0"/>
    <w:rsid w:val="000B3A2A"/>
    <w:rsid w:val="000B7A16"/>
    <w:rsid w:val="000C278C"/>
    <w:rsid w:val="000C3D20"/>
    <w:rsid w:val="000C5A01"/>
    <w:rsid w:val="000D4F82"/>
    <w:rsid w:val="000E0C27"/>
    <w:rsid w:val="000E714F"/>
    <w:rsid w:val="000F0287"/>
    <w:rsid w:val="000F2F3F"/>
    <w:rsid w:val="000F4E04"/>
    <w:rsid w:val="000F772D"/>
    <w:rsid w:val="00104BD3"/>
    <w:rsid w:val="00110AD8"/>
    <w:rsid w:val="001112FA"/>
    <w:rsid w:val="00117623"/>
    <w:rsid w:val="00126F18"/>
    <w:rsid w:val="001349F2"/>
    <w:rsid w:val="00142A10"/>
    <w:rsid w:val="001473C6"/>
    <w:rsid w:val="00154B7E"/>
    <w:rsid w:val="001609A6"/>
    <w:rsid w:val="00161459"/>
    <w:rsid w:val="001640AC"/>
    <w:rsid w:val="0016455E"/>
    <w:rsid w:val="0017054C"/>
    <w:rsid w:val="00175737"/>
    <w:rsid w:val="001972D0"/>
    <w:rsid w:val="001A116B"/>
    <w:rsid w:val="001B16B5"/>
    <w:rsid w:val="001B5B9C"/>
    <w:rsid w:val="001E2B46"/>
    <w:rsid w:val="001F09B1"/>
    <w:rsid w:val="00203CC2"/>
    <w:rsid w:val="0020660E"/>
    <w:rsid w:val="00207142"/>
    <w:rsid w:val="002149BD"/>
    <w:rsid w:val="002165BD"/>
    <w:rsid w:val="002210F1"/>
    <w:rsid w:val="00233AA8"/>
    <w:rsid w:val="00241786"/>
    <w:rsid w:val="0024564C"/>
    <w:rsid w:val="002647B6"/>
    <w:rsid w:val="00271EA8"/>
    <w:rsid w:val="002913E1"/>
    <w:rsid w:val="0029394F"/>
    <w:rsid w:val="002C05BC"/>
    <w:rsid w:val="002C3841"/>
    <w:rsid w:val="002E146C"/>
    <w:rsid w:val="002F64DA"/>
    <w:rsid w:val="002F7229"/>
    <w:rsid w:val="002F7CFF"/>
    <w:rsid w:val="003047D8"/>
    <w:rsid w:val="0031048B"/>
    <w:rsid w:val="003276A0"/>
    <w:rsid w:val="00335C43"/>
    <w:rsid w:val="0034068B"/>
    <w:rsid w:val="00342330"/>
    <w:rsid w:val="00346831"/>
    <w:rsid w:val="00365258"/>
    <w:rsid w:val="00366172"/>
    <w:rsid w:val="003704BA"/>
    <w:rsid w:val="0037518E"/>
    <w:rsid w:val="003854D5"/>
    <w:rsid w:val="00386483"/>
    <w:rsid w:val="00386B82"/>
    <w:rsid w:val="003A0E89"/>
    <w:rsid w:val="003A1001"/>
    <w:rsid w:val="003A646B"/>
    <w:rsid w:val="003C0C75"/>
    <w:rsid w:val="003C74DD"/>
    <w:rsid w:val="003E3C38"/>
    <w:rsid w:val="003E772F"/>
    <w:rsid w:val="00402799"/>
    <w:rsid w:val="0043124C"/>
    <w:rsid w:val="00457484"/>
    <w:rsid w:val="00464811"/>
    <w:rsid w:val="004757AE"/>
    <w:rsid w:val="0047761C"/>
    <w:rsid w:val="004941F5"/>
    <w:rsid w:val="004A1478"/>
    <w:rsid w:val="004C4AC2"/>
    <w:rsid w:val="004C7F61"/>
    <w:rsid w:val="004D123E"/>
    <w:rsid w:val="004D45C2"/>
    <w:rsid w:val="004E10D3"/>
    <w:rsid w:val="004E2441"/>
    <w:rsid w:val="004E3F2C"/>
    <w:rsid w:val="004F02EC"/>
    <w:rsid w:val="004F478F"/>
    <w:rsid w:val="005179A3"/>
    <w:rsid w:val="005224E1"/>
    <w:rsid w:val="00527C98"/>
    <w:rsid w:val="00544293"/>
    <w:rsid w:val="00544684"/>
    <w:rsid w:val="00587AA3"/>
    <w:rsid w:val="005A52FD"/>
    <w:rsid w:val="005A7209"/>
    <w:rsid w:val="005B20B9"/>
    <w:rsid w:val="005B635F"/>
    <w:rsid w:val="005C0C8A"/>
    <w:rsid w:val="005F5471"/>
    <w:rsid w:val="006058FE"/>
    <w:rsid w:val="006122E7"/>
    <w:rsid w:val="00614646"/>
    <w:rsid w:val="0064095A"/>
    <w:rsid w:val="006443F4"/>
    <w:rsid w:val="00650B05"/>
    <w:rsid w:val="0065249C"/>
    <w:rsid w:val="00683123"/>
    <w:rsid w:val="006C0B9C"/>
    <w:rsid w:val="006C1057"/>
    <w:rsid w:val="006C7D62"/>
    <w:rsid w:val="006D5391"/>
    <w:rsid w:val="006D797B"/>
    <w:rsid w:val="006D7F0F"/>
    <w:rsid w:val="006E3810"/>
    <w:rsid w:val="006E61C5"/>
    <w:rsid w:val="006E79B3"/>
    <w:rsid w:val="006F1A75"/>
    <w:rsid w:val="00701170"/>
    <w:rsid w:val="007011EF"/>
    <w:rsid w:val="00704083"/>
    <w:rsid w:val="00715698"/>
    <w:rsid w:val="0072193C"/>
    <w:rsid w:val="00740320"/>
    <w:rsid w:val="00740DDB"/>
    <w:rsid w:val="00752DD1"/>
    <w:rsid w:val="00765250"/>
    <w:rsid w:val="007670A7"/>
    <w:rsid w:val="00767F88"/>
    <w:rsid w:val="00780D2D"/>
    <w:rsid w:val="0078105D"/>
    <w:rsid w:val="0078471C"/>
    <w:rsid w:val="007B3DE3"/>
    <w:rsid w:val="007C5006"/>
    <w:rsid w:val="007D44D6"/>
    <w:rsid w:val="007D46C5"/>
    <w:rsid w:val="007F68F1"/>
    <w:rsid w:val="0080201D"/>
    <w:rsid w:val="00802201"/>
    <w:rsid w:val="00810F21"/>
    <w:rsid w:val="00811F07"/>
    <w:rsid w:val="00816942"/>
    <w:rsid w:val="008177BC"/>
    <w:rsid w:val="00820AEE"/>
    <w:rsid w:val="008231AB"/>
    <w:rsid w:val="00836486"/>
    <w:rsid w:val="00845DBA"/>
    <w:rsid w:val="008462E0"/>
    <w:rsid w:val="0086020B"/>
    <w:rsid w:val="0087458A"/>
    <w:rsid w:val="00880FD4"/>
    <w:rsid w:val="008846F4"/>
    <w:rsid w:val="00893A33"/>
    <w:rsid w:val="0089488D"/>
    <w:rsid w:val="008A03B7"/>
    <w:rsid w:val="008A23B0"/>
    <w:rsid w:val="008C0FB1"/>
    <w:rsid w:val="008E6530"/>
    <w:rsid w:val="008E74C6"/>
    <w:rsid w:val="009057FF"/>
    <w:rsid w:val="00915361"/>
    <w:rsid w:val="00915D11"/>
    <w:rsid w:val="00935B74"/>
    <w:rsid w:val="009404C3"/>
    <w:rsid w:val="00942A47"/>
    <w:rsid w:val="00942A6F"/>
    <w:rsid w:val="0095449D"/>
    <w:rsid w:val="00965E84"/>
    <w:rsid w:val="00976386"/>
    <w:rsid w:val="00986207"/>
    <w:rsid w:val="009966EE"/>
    <w:rsid w:val="009A2E8C"/>
    <w:rsid w:val="009C7FD4"/>
    <w:rsid w:val="009D3708"/>
    <w:rsid w:val="009E5F6A"/>
    <w:rsid w:val="00A104AC"/>
    <w:rsid w:val="00A148A8"/>
    <w:rsid w:val="00A17B95"/>
    <w:rsid w:val="00A2223C"/>
    <w:rsid w:val="00A347B3"/>
    <w:rsid w:val="00A4351C"/>
    <w:rsid w:val="00A50402"/>
    <w:rsid w:val="00A50F8F"/>
    <w:rsid w:val="00A52B93"/>
    <w:rsid w:val="00A73BB4"/>
    <w:rsid w:val="00A74638"/>
    <w:rsid w:val="00AA31E5"/>
    <w:rsid w:val="00AB6D6D"/>
    <w:rsid w:val="00AC3A6D"/>
    <w:rsid w:val="00AE25E0"/>
    <w:rsid w:val="00AF62C6"/>
    <w:rsid w:val="00B07D25"/>
    <w:rsid w:val="00B26F52"/>
    <w:rsid w:val="00B351BA"/>
    <w:rsid w:val="00B425FF"/>
    <w:rsid w:val="00B5074D"/>
    <w:rsid w:val="00B56D8C"/>
    <w:rsid w:val="00B64564"/>
    <w:rsid w:val="00B77E19"/>
    <w:rsid w:val="00B8147B"/>
    <w:rsid w:val="00B83EC5"/>
    <w:rsid w:val="00B86F42"/>
    <w:rsid w:val="00B90889"/>
    <w:rsid w:val="00B910A8"/>
    <w:rsid w:val="00B937EA"/>
    <w:rsid w:val="00B9727C"/>
    <w:rsid w:val="00BA1A5C"/>
    <w:rsid w:val="00BB383C"/>
    <w:rsid w:val="00BC2E9A"/>
    <w:rsid w:val="00BC490E"/>
    <w:rsid w:val="00BC6665"/>
    <w:rsid w:val="00BD1A05"/>
    <w:rsid w:val="00BD62E3"/>
    <w:rsid w:val="00BD7572"/>
    <w:rsid w:val="00BF636C"/>
    <w:rsid w:val="00C03A50"/>
    <w:rsid w:val="00C334A3"/>
    <w:rsid w:val="00C35146"/>
    <w:rsid w:val="00C46D8A"/>
    <w:rsid w:val="00C504CF"/>
    <w:rsid w:val="00C576B8"/>
    <w:rsid w:val="00C63BD9"/>
    <w:rsid w:val="00C66DD5"/>
    <w:rsid w:val="00C84D7C"/>
    <w:rsid w:val="00C94974"/>
    <w:rsid w:val="00C95296"/>
    <w:rsid w:val="00CA791B"/>
    <w:rsid w:val="00CC49A8"/>
    <w:rsid w:val="00CC6513"/>
    <w:rsid w:val="00CD44B6"/>
    <w:rsid w:val="00CF41F4"/>
    <w:rsid w:val="00CF7052"/>
    <w:rsid w:val="00D30B5B"/>
    <w:rsid w:val="00D441C0"/>
    <w:rsid w:val="00D444D4"/>
    <w:rsid w:val="00D5774A"/>
    <w:rsid w:val="00D63F10"/>
    <w:rsid w:val="00D67076"/>
    <w:rsid w:val="00D7603C"/>
    <w:rsid w:val="00D82629"/>
    <w:rsid w:val="00D92BCF"/>
    <w:rsid w:val="00DA17FC"/>
    <w:rsid w:val="00DC6792"/>
    <w:rsid w:val="00DD5312"/>
    <w:rsid w:val="00DE20F3"/>
    <w:rsid w:val="00DE3EA0"/>
    <w:rsid w:val="00DE681D"/>
    <w:rsid w:val="00DF6117"/>
    <w:rsid w:val="00E076B3"/>
    <w:rsid w:val="00E24D50"/>
    <w:rsid w:val="00E26514"/>
    <w:rsid w:val="00E31957"/>
    <w:rsid w:val="00E342AD"/>
    <w:rsid w:val="00E46A84"/>
    <w:rsid w:val="00E51DDC"/>
    <w:rsid w:val="00E539AD"/>
    <w:rsid w:val="00E5495E"/>
    <w:rsid w:val="00E66E39"/>
    <w:rsid w:val="00E808F1"/>
    <w:rsid w:val="00E80985"/>
    <w:rsid w:val="00E82E5B"/>
    <w:rsid w:val="00E84719"/>
    <w:rsid w:val="00E85672"/>
    <w:rsid w:val="00EA260E"/>
    <w:rsid w:val="00ED305B"/>
    <w:rsid w:val="00ED5619"/>
    <w:rsid w:val="00ED687F"/>
    <w:rsid w:val="00EE35D7"/>
    <w:rsid w:val="00EF4B24"/>
    <w:rsid w:val="00F1136E"/>
    <w:rsid w:val="00F1753A"/>
    <w:rsid w:val="00F271DB"/>
    <w:rsid w:val="00F36C29"/>
    <w:rsid w:val="00F376E2"/>
    <w:rsid w:val="00F47E43"/>
    <w:rsid w:val="00F53938"/>
    <w:rsid w:val="00F53F59"/>
    <w:rsid w:val="00F54FE8"/>
    <w:rsid w:val="00F60F0F"/>
    <w:rsid w:val="00F61A9B"/>
    <w:rsid w:val="00F712D5"/>
    <w:rsid w:val="00F73BC9"/>
    <w:rsid w:val="00F877C2"/>
    <w:rsid w:val="00F9046A"/>
    <w:rsid w:val="00F952DA"/>
    <w:rsid w:val="00FA0786"/>
    <w:rsid w:val="00FA09E1"/>
    <w:rsid w:val="00FB2410"/>
    <w:rsid w:val="00FB2EE3"/>
    <w:rsid w:val="00FB6BF8"/>
    <w:rsid w:val="00FC7EC6"/>
    <w:rsid w:val="00FD06BF"/>
    <w:rsid w:val="00FD275A"/>
    <w:rsid w:val="00FF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7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6C1057"/>
    <w:pPr>
      <w:keepNext/>
      <w:tabs>
        <w:tab w:val="num" w:pos="720"/>
      </w:tabs>
      <w:suppressAutoHyphens/>
      <w:spacing w:before="240" w:after="60" w:line="240" w:lineRule="auto"/>
      <w:ind w:left="720" w:hanging="360"/>
      <w:outlineLvl w:val="1"/>
    </w:pPr>
    <w:rPr>
      <w:rFonts w:ascii="Arial" w:hAnsi="Arial"/>
      <w:b/>
      <w:bCs/>
      <w:i/>
      <w:iCs/>
      <w:sz w:val="28"/>
      <w:szCs w:val="28"/>
      <w:lang w:eastAsia="ar-SA"/>
    </w:rPr>
  </w:style>
  <w:style w:type="paragraph" w:styleId="6">
    <w:name w:val="heading 6"/>
    <w:basedOn w:val="a"/>
    <w:next w:val="a"/>
    <w:link w:val="60"/>
    <w:qFormat/>
    <w:rsid w:val="006C1057"/>
    <w:pPr>
      <w:tabs>
        <w:tab w:val="num" w:pos="720"/>
      </w:tabs>
      <w:suppressAutoHyphens/>
      <w:spacing w:before="240" w:after="60" w:line="240" w:lineRule="auto"/>
      <w:ind w:left="720" w:hanging="360"/>
      <w:outlineLvl w:val="5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386483"/>
    <w:pPr>
      <w:tabs>
        <w:tab w:val="left" w:pos="-1"/>
      </w:tabs>
      <w:suppressAutoHyphens/>
      <w:spacing w:after="0" w:line="240" w:lineRule="auto"/>
      <w:ind w:left="283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20">
    <w:name w:val="Заголовок 2 Знак"/>
    <w:link w:val="2"/>
    <w:rsid w:val="006C1057"/>
    <w:rPr>
      <w:rFonts w:ascii="Arial" w:hAnsi="Arial"/>
      <w:b/>
      <w:bCs/>
      <w:i/>
      <w:iCs/>
      <w:sz w:val="28"/>
      <w:szCs w:val="28"/>
      <w:lang w:eastAsia="ar-SA"/>
    </w:rPr>
  </w:style>
  <w:style w:type="character" w:customStyle="1" w:styleId="60">
    <w:name w:val="Заголовок 6 Знак"/>
    <w:link w:val="6"/>
    <w:rsid w:val="006C1057"/>
    <w:rPr>
      <w:rFonts w:ascii="Times New Roman" w:hAnsi="Times New Roman"/>
      <w:b/>
      <w:bCs/>
      <w:lang w:eastAsia="ar-SA"/>
    </w:rPr>
  </w:style>
  <w:style w:type="paragraph" w:customStyle="1" w:styleId="21">
    <w:name w:val="Основной текст с отступом 21"/>
    <w:basedOn w:val="a"/>
    <w:rsid w:val="006C1057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22">
    <w:name w:val="заголовок 2"/>
    <w:basedOn w:val="a"/>
    <w:next w:val="a"/>
    <w:rsid w:val="006C1057"/>
    <w:pPr>
      <w:keepNext/>
      <w:widowControl w:val="0"/>
      <w:suppressAutoHyphens/>
      <w:spacing w:after="0" w:line="240" w:lineRule="auto"/>
    </w:pPr>
    <w:rPr>
      <w:rFonts w:ascii="Times New Roman" w:hAnsi="Times New Roman"/>
      <w:b/>
      <w:i/>
      <w:szCs w:val="20"/>
      <w:lang w:eastAsia="ar-SA"/>
    </w:rPr>
  </w:style>
  <w:style w:type="paragraph" w:styleId="a3">
    <w:name w:val="No Spacing"/>
    <w:uiPriority w:val="1"/>
    <w:qFormat/>
    <w:rsid w:val="00F9046A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F722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F7229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72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F7229"/>
    <w:rPr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F722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2F7229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E85672"/>
    <w:rPr>
      <w:color w:val="0000FF"/>
      <w:u w:val="single"/>
    </w:rPr>
  </w:style>
  <w:style w:type="table" w:styleId="ab">
    <w:name w:val="Table Grid"/>
    <w:basedOn w:val="a1"/>
    <w:uiPriority w:val="59"/>
    <w:rsid w:val="005A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6D5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ikalrebcu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7283</CharactersWithSpaces>
  <SharedDoc>false</SharedDoc>
  <HLinks>
    <vt:vector size="6" baseType="variant"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mailto:rebcu@mail.ru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2009</dc:creator>
  <cp:lastModifiedBy>Арсалан</cp:lastModifiedBy>
  <cp:revision>6</cp:revision>
  <cp:lastPrinted>2019-10-02T04:03:00Z</cp:lastPrinted>
  <dcterms:created xsi:type="dcterms:W3CDTF">2019-10-02T03:06:00Z</dcterms:created>
  <dcterms:modified xsi:type="dcterms:W3CDTF">2019-10-04T00:28:00Z</dcterms:modified>
</cp:coreProperties>
</file>